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B4" w:rsidRDefault="005004B4" w:rsidP="00E6379F">
      <w:pPr>
        <w:jc w:val="center"/>
        <w:rPr>
          <w:b/>
        </w:rPr>
      </w:pPr>
    </w:p>
    <w:p w:rsidR="005004B4" w:rsidRDefault="005004B4" w:rsidP="00E6379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46F66" wp14:editId="54F278E4">
            <wp:simplePos x="0" y="0"/>
            <wp:positionH relativeFrom="column">
              <wp:posOffset>2036086</wp:posOffset>
            </wp:positionH>
            <wp:positionV relativeFrom="paragraph">
              <wp:posOffset>5080</wp:posOffset>
            </wp:positionV>
            <wp:extent cx="5825502" cy="20196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/>
                    <a:stretch/>
                  </pic:blipFill>
                  <pic:spPr bwMode="auto">
                    <a:xfrm>
                      <a:off x="0" y="0"/>
                      <a:ext cx="5825502" cy="20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B4" w:rsidRDefault="005004B4" w:rsidP="00E6379F">
      <w:pPr>
        <w:jc w:val="center"/>
        <w:rPr>
          <w:b/>
        </w:rPr>
      </w:pPr>
    </w:p>
    <w:p w:rsidR="005004B4" w:rsidRDefault="005004B4" w:rsidP="00E6379F">
      <w:pPr>
        <w:jc w:val="center"/>
        <w:rPr>
          <w:b/>
        </w:rPr>
      </w:pPr>
    </w:p>
    <w:p w:rsidR="005004B4" w:rsidRDefault="005004B4" w:rsidP="00E6379F">
      <w:pPr>
        <w:jc w:val="center"/>
        <w:rPr>
          <w:b/>
        </w:rPr>
      </w:pPr>
    </w:p>
    <w:p w:rsidR="005004B4" w:rsidRDefault="005004B4" w:rsidP="00E6379F">
      <w:pPr>
        <w:jc w:val="center"/>
        <w:rPr>
          <w:b/>
        </w:rPr>
      </w:pPr>
    </w:p>
    <w:p w:rsidR="005004B4" w:rsidRPr="00042A8B" w:rsidRDefault="005004B4" w:rsidP="005004B4">
      <w:pPr>
        <w:ind w:left="120"/>
      </w:pPr>
    </w:p>
    <w:p w:rsidR="005004B4" w:rsidRPr="00042A8B" w:rsidRDefault="005004B4" w:rsidP="005004B4">
      <w:pPr>
        <w:ind w:left="120"/>
      </w:pPr>
    </w:p>
    <w:p w:rsidR="005004B4" w:rsidRDefault="005004B4" w:rsidP="005004B4">
      <w:pPr>
        <w:spacing w:line="408" w:lineRule="auto"/>
        <w:rPr>
          <w:b/>
          <w:color w:val="000000"/>
          <w:sz w:val="28"/>
        </w:rPr>
      </w:pPr>
    </w:p>
    <w:p w:rsidR="005004B4" w:rsidRDefault="005004B4" w:rsidP="005004B4">
      <w:pPr>
        <w:spacing w:line="408" w:lineRule="auto"/>
        <w:rPr>
          <w:b/>
          <w:color w:val="000000"/>
          <w:sz w:val="28"/>
        </w:rPr>
      </w:pPr>
    </w:p>
    <w:p w:rsidR="005004B4" w:rsidRPr="00042A8B" w:rsidRDefault="005004B4" w:rsidP="005004B4">
      <w:pPr>
        <w:spacing w:line="408" w:lineRule="auto"/>
        <w:ind w:left="120"/>
        <w:jc w:val="center"/>
      </w:pPr>
      <w:r w:rsidRPr="00042A8B">
        <w:rPr>
          <w:b/>
          <w:color w:val="000000"/>
          <w:sz w:val="28"/>
        </w:rPr>
        <w:t>РАБОЧАЯ ПРОГРАММА</w:t>
      </w:r>
    </w:p>
    <w:p w:rsidR="005004B4" w:rsidRPr="00042A8B" w:rsidRDefault="005004B4" w:rsidP="005004B4">
      <w:pPr>
        <w:ind w:left="120"/>
        <w:jc w:val="center"/>
      </w:pPr>
    </w:p>
    <w:p w:rsidR="005004B4" w:rsidRDefault="005004B4" w:rsidP="005004B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2A8B">
        <w:rPr>
          <w:b/>
          <w:color w:val="000000"/>
          <w:sz w:val="28"/>
        </w:rPr>
        <w:t>учебного предмета «Биология»</w:t>
      </w:r>
    </w:p>
    <w:p w:rsidR="005004B4" w:rsidRPr="00042A8B" w:rsidRDefault="005004B4" w:rsidP="005004B4">
      <w:pPr>
        <w:spacing w:line="408" w:lineRule="auto"/>
        <w:ind w:left="120"/>
        <w:jc w:val="center"/>
      </w:pPr>
      <w:r w:rsidRPr="00042A8B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</w:t>
      </w:r>
      <w:r w:rsidRPr="00042A8B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:rsidR="005004B4" w:rsidRPr="00042A8B" w:rsidRDefault="005004B4" w:rsidP="005004B4">
      <w:pPr>
        <w:ind w:left="120"/>
        <w:jc w:val="center"/>
      </w:pPr>
    </w:p>
    <w:p w:rsidR="005004B4" w:rsidRPr="00042A8B" w:rsidRDefault="005004B4" w:rsidP="005004B4">
      <w:pPr>
        <w:ind w:left="120"/>
        <w:jc w:val="center"/>
      </w:pPr>
    </w:p>
    <w:p w:rsidR="005004B4" w:rsidRPr="00042A8B" w:rsidRDefault="005004B4" w:rsidP="005004B4"/>
    <w:p w:rsidR="005004B4" w:rsidRPr="00042A8B" w:rsidRDefault="005004B4" w:rsidP="005004B4">
      <w:pPr>
        <w:jc w:val="right"/>
        <w:rPr>
          <w:b/>
          <w:sz w:val="28"/>
        </w:rPr>
      </w:pPr>
      <w:r w:rsidRPr="00042A8B">
        <w:rPr>
          <w:b/>
          <w:sz w:val="28"/>
        </w:rPr>
        <w:t>Разработал</w:t>
      </w:r>
    </w:p>
    <w:p w:rsidR="005004B4" w:rsidRPr="00042A8B" w:rsidRDefault="005004B4" w:rsidP="005004B4">
      <w:pPr>
        <w:jc w:val="right"/>
        <w:rPr>
          <w:sz w:val="28"/>
        </w:rPr>
      </w:pPr>
      <w:r w:rsidRPr="00042A8B">
        <w:rPr>
          <w:sz w:val="28"/>
        </w:rPr>
        <w:t>Учитель биологии</w:t>
      </w:r>
    </w:p>
    <w:p w:rsidR="005004B4" w:rsidRPr="00042A8B" w:rsidRDefault="005004B4" w:rsidP="005004B4">
      <w:pPr>
        <w:jc w:val="right"/>
        <w:rPr>
          <w:sz w:val="28"/>
        </w:rPr>
      </w:pPr>
      <w:r w:rsidRPr="00042A8B">
        <w:rPr>
          <w:sz w:val="28"/>
        </w:rPr>
        <w:t>Низамутдинов Ильяз Рафинатович</w:t>
      </w:r>
    </w:p>
    <w:p w:rsidR="005004B4" w:rsidRDefault="005004B4" w:rsidP="005004B4"/>
    <w:p w:rsidR="005004B4" w:rsidRDefault="005004B4" w:rsidP="005004B4"/>
    <w:p w:rsidR="005004B4" w:rsidRDefault="005004B4" w:rsidP="005004B4"/>
    <w:p w:rsidR="005004B4" w:rsidRDefault="005004B4" w:rsidP="005004B4"/>
    <w:p w:rsidR="005004B4" w:rsidRDefault="005004B4" w:rsidP="005004B4"/>
    <w:p w:rsidR="005004B4" w:rsidRPr="00042A8B" w:rsidRDefault="005004B4" w:rsidP="005004B4"/>
    <w:p w:rsidR="005004B4" w:rsidRPr="00042A8B" w:rsidRDefault="005004B4" w:rsidP="005004B4">
      <w:pPr>
        <w:ind w:left="120"/>
        <w:jc w:val="center"/>
      </w:pPr>
    </w:p>
    <w:p w:rsidR="005004B4" w:rsidRPr="00042A8B" w:rsidRDefault="005004B4" w:rsidP="005004B4">
      <w:pPr>
        <w:ind w:left="120"/>
        <w:jc w:val="center"/>
      </w:pPr>
    </w:p>
    <w:p w:rsidR="005004B4" w:rsidRPr="00042A8B" w:rsidRDefault="005004B4" w:rsidP="005004B4">
      <w:pPr>
        <w:ind w:left="120"/>
        <w:jc w:val="center"/>
      </w:pPr>
    </w:p>
    <w:p w:rsidR="005004B4" w:rsidRPr="00042A8B" w:rsidRDefault="005004B4" w:rsidP="005004B4">
      <w:pPr>
        <w:ind w:left="120"/>
        <w:jc w:val="center"/>
      </w:pPr>
    </w:p>
    <w:p w:rsidR="005004B4" w:rsidRPr="005004B4" w:rsidRDefault="005004B4" w:rsidP="005004B4">
      <w:pPr>
        <w:ind w:left="120"/>
        <w:jc w:val="center"/>
      </w:pPr>
      <w:r w:rsidRPr="00042A8B">
        <w:rPr>
          <w:color w:val="000000"/>
          <w:sz w:val="28"/>
        </w:rPr>
        <w:t>​</w:t>
      </w:r>
      <w:bookmarkStart w:id="0" w:name="0e4163ab-ce05-47cb-a8af-92a1d51c1d1b"/>
      <w:proofErr w:type="spellStart"/>
      <w:r w:rsidRPr="00042A8B">
        <w:rPr>
          <w:b/>
          <w:color w:val="000000"/>
          <w:sz w:val="28"/>
        </w:rPr>
        <w:t>Икшурма</w:t>
      </w:r>
      <w:bookmarkEnd w:id="0"/>
      <w:proofErr w:type="spellEnd"/>
      <w:r w:rsidRPr="00042A8B">
        <w:rPr>
          <w:b/>
          <w:color w:val="000000"/>
          <w:sz w:val="28"/>
        </w:rPr>
        <w:t xml:space="preserve">‌ </w:t>
      </w:r>
      <w:bookmarkStart w:id="1" w:name="491e05a7-f9e6-4844-988f-66989e75e9e7"/>
      <w:r w:rsidRPr="00042A8B">
        <w:rPr>
          <w:b/>
          <w:color w:val="000000"/>
          <w:sz w:val="28"/>
        </w:rPr>
        <w:t>2023</w:t>
      </w:r>
      <w:bookmarkEnd w:id="1"/>
      <w:r w:rsidRPr="00042A8B">
        <w:rPr>
          <w:b/>
          <w:color w:val="000000"/>
          <w:sz w:val="28"/>
        </w:rPr>
        <w:t>‌</w:t>
      </w:r>
      <w:r w:rsidRPr="00042A8B">
        <w:rPr>
          <w:color w:val="000000"/>
          <w:sz w:val="28"/>
        </w:rPr>
        <w:t>​</w:t>
      </w:r>
    </w:p>
    <w:p w:rsidR="00E4514F" w:rsidRPr="00C348C5" w:rsidRDefault="00E4514F" w:rsidP="00E6379F">
      <w:pPr>
        <w:jc w:val="center"/>
        <w:rPr>
          <w:b/>
        </w:rPr>
      </w:pPr>
      <w:r w:rsidRPr="00C348C5">
        <w:rPr>
          <w:b/>
        </w:rPr>
        <w:lastRenderedPageBreak/>
        <w:t>Пояснительная записка</w:t>
      </w:r>
    </w:p>
    <w:p w:rsidR="00E4514F" w:rsidRPr="00A134F9" w:rsidRDefault="00E4514F" w:rsidP="00A134F9">
      <w:pPr>
        <w:jc w:val="both"/>
        <w:rPr>
          <w:sz w:val="28"/>
          <w:szCs w:val="28"/>
        </w:rPr>
      </w:pPr>
    </w:p>
    <w:p w:rsidR="00C55FFA" w:rsidRPr="00C55FFA" w:rsidRDefault="00E4514F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FFA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CC557A" w:rsidRPr="00C55FFA">
        <w:rPr>
          <w:rFonts w:ascii="Times New Roman" w:hAnsi="Times New Roman"/>
          <w:sz w:val="24"/>
          <w:szCs w:val="24"/>
        </w:rPr>
        <w:t>биологии</w:t>
      </w:r>
      <w:r w:rsidRPr="00C55FFA">
        <w:rPr>
          <w:rFonts w:ascii="Times New Roman" w:hAnsi="Times New Roman"/>
          <w:sz w:val="24"/>
          <w:szCs w:val="24"/>
        </w:rPr>
        <w:t xml:space="preserve">   для учащихся </w:t>
      </w:r>
      <w:r w:rsidR="00A134F9" w:rsidRPr="00C55FFA">
        <w:rPr>
          <w:rFonts w:ascii="Times New Roman" w:hAnsi="Times New Roman"/>
          <w:sz w:val="24"/>
          <w:szCs w:val="24"/>
        </w:rPr>
        <w:t>8</w:t>
      </w:r>
      <w:r w:rsidR="001A1692" w:rsidRPr="00C55FFA">
        <w:rPr>
          <w:rFonts w:ascii="Times New Roman" w:hAnsi="Times New Roman"/>
          <w:sz w:val="24"/>
          <w:szCs w:val="24"/>
        </w:rPr>
        <w:t xml:space="preserve"> </w:t>
      </w:r>
      <w:r w:rsidRPr="00C55FFA">
        <w:rPr>
          <w:rFonts w:ascii="Times New Roman" w:hAnsi="Times New Roman"/>
          <w:sz w:val="24"/>
          <w:szCs w:val="24"/>
        </w:rPr>
        <w:t xml:space="preserve">класса, обучающихся по специальной (коррекционной) программе </w:t>
      </w:r>
      <w:r w:rsidRPr="00C55FFA">
        <w:rPr>
          <w:rFonts w:ascii="Times New Roman" w:hAnsi="Times New Roman"/>
          <w:sz w:val="24"/>
          <w:szCs w:val="24"/>
          <w:lang w:val="en-US"/>
        </w:rPr>
        <w:t>VIII</w:t>
      </w:r>
      <w:r w:rsidRPr="00C55FFA">
        <w:rPr>
          <w:rFonts w:ascii="Times New Roman" w:hAnsi="Times New Roman"/>
          <w:sz w:val="24"/>
          <w:szCs w:val="24"/>
        </w:rPr>
        <w:t xml:space="preserve"> вида составлена на основе:      </w:t>
      </w:r>
    </w:p>
    <w:p w:rsidR="00C55FFA" w:rsidRPr="00C55FFA" w:rsidRDefault="00C55FFA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FFA">
        <w:rPr>
          <w:rFonts w:ascii="Times New Roman" w:hAnsi="Times New Roman"/>
          <w:sz w:val="24"/>
          <w:szCs w:val="24"/>
        </w:rPr>
        <w:t xml:space="preserve">- </w:t>
      </w:r>
      <w:r w:rsidR="00E4514F" w:rsidRPr="00C55FFA">
        <w:rPr>
          <w:rFonts w:ascii="Times New Roman" w:hAnsi="Times New Roman"/>
          <w:sz w:val="24"/>
          <w:szCs w:val="24"/>
        </w:rPr>
        <w:t xml:space="preserve">Учебного плана </w:t>
      </w:r>
      <w:r w:rsidRPr="00C55FFA">
        <w:rPr>
          <w:rFonts w:ascii="Times New Roman" w:hAnsi="Times New Roman"/>
          <w:sz w:val="24"/>
          <w:szCs w:val="24"/>
        </w:rPr>
        <w:t>МБОУ «Икшурминская средняя школа»;</w:t>
      </w:r>
    </w:p>
    <w:p w:rsidR="00C55FFA" w:rsidRPr="00C55FFA" w:rsidRDefault="00C55FFA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FFA">
        <w:rPr>
          <w:rFonts w:ascii="Times New Roman" w:hAnsi="Times New Roman"/>
          <w:sz w:val="24"/>
          <w:szCs w:val="24"/>
        </w:rPr>
        <w:t xml:space="preserve">- </w:t>
      </w:r>
      <w:r w:rsidR="00E4514F" w:rsidRPr="00C55FFA">
        <w:rPr>
          <w:rFonts w:ascii="Times New Roman" w:hAnsi="Times New Roman"/>
          <w:sz w:val="24"/>
          <w:szCs w:val="24"/>
        </w:rPr>
        <w:t>Программы специальной (коррекционной) образовательной школы VIII вида 5 - 9 классы»,</w:t>
      </w:r>
      <w:r w:rsidR="009775C8" w:rsidRPr="00C55FFA">
        <w:rPr>
          <w:rFonts w:ascii="Times New Roman" w:hAnsi="Times New Roman"/>
          <w:sz w:val="24"/>
          <w:szCs w:val="24"/>
        </w:rPr>
        <w:t xml:space="preserve"> </w:t>
      </w:r>
      <w:r w:rsidRPr="00C55FFA">
        <w:rPr>
          <w:rFonts w:ascii="Times New Roman" w:hAnsi="Times New Roman"/>
          <w:sz w:val="24"/>
          <w:szCs w:val="24"/>
        </w:rPr>
        <w:t>(</w:t>
      </w:r>
      <w:r w:rsidR="00E4514F" w:rsidRPr="00C55FFA">
        <w:rPr>
          <w:rFonts w:ascii="Times New Roman" w:hAnsi="Times New Roman"/>
          <w:sz w:val="24"/>
          <w:szCs w:val="24"/>
        </w:rPr>
        <w:t>под редакцие</w:t>
      </w:r>
      <w:r>
        <w:rPr>
          <w:rFonts w:ascii="Times New Roman" w:hAnsi="Times New Roman"/>
          <w:sz w:val="24"/>
          <w:szCs w:val="24"/>
        </w:rPr>
        <w:t xml:space="preserve">й Воронковой В.В. издательство </w:t>
      </w:r>
      <w:r w:rsidR="00E4514F" w:rsidRPr="00C55F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Просвещение» Москва, 2013 год, допущенной </w:t>
      </w:r>
      <w:r w:rsidR="00E4514F" w:rsidRPr="00C55FFA">
        <w:rPr>
          <w:rFonts w:ascii="Times New Roman" w:hAnsi="Times New Roman"/>
          <w:sz w:val="24"/>
          <w:szCs w:val="24"/>
        </w:rPr>
        <w:t>Министерством образования</w:t>
      </w:r>
      <w:r>
        <w:rPr>
          <w:rFonts w:ascii="Times New Roman" w:hAnsi="Times New Roman"/>
          <w:sz w:val="24"/>
          <w:szCs w:val="24"/>
        </w:rPr>
        <w:t xml:space="preserve"> и науки Российской Федерации, </w:t>
      </w:r>
      <w:r w:rsidR="00E4514F" w:rsidRPr="00C55FFA">
        <w:rPr>
          <w:rFonts w:ascii="Times New Roman" w:hAnsi="Times New Roman"/>
          <w:sz w:val="24"/>
          <w:szCs w:val="24"/>
        </w:rPr>
        <w:t>6-е издание)</w:t>
      </w:r>
      <w:r w:rsidRPr="00C55FFA">
        <w:rPr>
          <w:rFonts w:ascii="Times New Roman" w:hAnsi="Times New Roman"/>
          <w:sz w:val="24"/>
          <w:szCs w:val="24"/>
        </w:rPr>
        <w:t>.</w:t>
      </w:r>
    </w:p>
    <w:p w:rsidR="00C55FFA" w:rsidRPr="00C55FFA" w:rsidRDefault="009775C8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5FFA">
        <w:rPr>
          <w:rFonts w:ascii="Times New Roman" w:hAnsi="Times New Roman"/>
          <w:color w:val="000000"/>
          <w:sz w:val="24"/>
          <w:szCs w:val="24"/>
        </w:rPr>
        <w:t>Рабочая программа по биологии</w:t>
      </w:r>
      <w:r w:rsidR="00C55FFA" w:rsidRPr="00C55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14F" w:rsidRPr="00C55FFA">
        <w:rPr>
          <w:rFonts w:ascii="Times New Roman" w:hAnsi="Times New Roman"/>
          <w:color w:val="000000"/>
          <w:sz w:val="24"/>
          <w:szCs w:val="24"/>
        </w:rPr>
        <w:t xml:space="preserve">разработана в целях воспитания и обучения с учетом межпредметных связей и личностных результатов обучающихся, логики учебного процесса и возрастных особенностей школьников.  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FFA">
        <w:rPr>
          <w:rFonts w:ascii="Times New Roman" w:hAnsi="Times New Roman"/>
          <w:sz w:val="24"/>
          <w:szCs w:val="24"/>
        </w:rPr>
        <w:t>Биология как учебный предмет в 8 классе изучает раздел «Животные»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>Основными задачами преподавания биологии являются: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>1) сообщение учащимся о строении и жизни животных;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>2) формирование правильного понимания природных явлений, как дождь, снег, ветер, т</w:t>
      </w:r>
      <w:r w:rsidR="00C55FFA">
        <w:rPr>
          <w:rFonts w:ascii="Times New Roman" w:hAnsi="Times New Roman"/>
          <w:bCs/>
          <w:sz w:val="24"/>
          <w:szCs w:val="24"/>
        </w:rPr>
        <w:t xml:space="preserve">уман, осень, зима, лето, весна </w:t>
      </w:r>
      <w:r w:rsidRPr="00C55FFA">
        <w:rPr>
          <w:rFonts w:ascii="Times New Roman" w:hAnsi="Times New Roman"/>
          <w:bCs/>
          <w:sz w:val="24"/>
          <w:szCs w:val="24"/>
        </w:rPr>
        <w:t>в жизни растений и животных;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>3) проведение через весь курс экологического воспитания бережного отношения к природе;</w:t>
      </w:r>
    </w:p>
    <w:p w:rsidR="00C55FFA" w:rsidRPr="00C55FFA" w:rsidRDefault="007D5751" w:rsidP="00C55F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>4) первоначальное ознакомление с некоторыми животными, которых можно содержать дома или в школьном уголке природы;</w:t>
      </w:r>
    </w:p>
    <w:p w:rsidR="001A1692" w:rsidRPr="00E6379F" w:rsidRDefault="007D5751" w:rsidP="00E6379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FFA">
        <w:rPr>
          <w:rFonts w:ascii="Times New Roman" w:hAnsi="Times New Roman"/>
          <w:bCs/>
          <w:sz w:val="24"/>
          <w:szCs w:val="24"/>
        </w:rPr>
        <w:t xml:space="preserve">5) привитие </w:t>
      </w:r>
      <w:r w:rsidR="005004B4" w:rsidRPr="00C55FFA">
        <w:rPr>
          <w:rFonts w:ascii="Times New Roman" w:hAnsi="Times New Roman"/>
          <w:bCs/>
          <w:sz w:val="24"/>
          <w:szCs w:val="24"/>
        </w:rPr>
        <w:t>навыков,</w:t>
      </w:r>
      <w:r w:rsidRPr="00C55FFA">
        <w:rPr>
          <w:rFonts w:ascii="Times New Roman" w:hAnsi="Times New Roman"/>
          <w:bCs/>
          <w:sz w:val="24"/>
          <w:szCs w:val="24"/>
        </w:rPr>
        <w:t xml:space="preserve"> способствующих сохранению и укреплению здоровья человека.</w:t>
      </w:r>
    </w:p>
    <w:p w:rsidR="002E3CF0" w:rsidRDefault="002E3CF0" w:rsidP="00E4514F">
      <w:pPr>
        <w:ind w:left="720"/>
        <w:jc w:val="center"/>
        <w:rPr>
          <w:b/>
        </w:rPr>
      </w:pPr>
    </w:p>
    <w:p w:rsidR="00E4514F" w:rsidRPr="00C348C5" w:rsidRDefault="00E4514F" w:rsidP="00E4514F">
      <w:pPr>
        <w:ind w:left="720"/>
        <w:jc w:val="center"/>
        <w:rPr>
          <w:b/>
        </w:rPr>
      </w:pPr>
      <w:r w:rsidRPr="00C348C5">
        <w:rPr>
          <w:b/>
        </w:rPr>
        <w:t>Общая характеристика учебного предмета</w:t>
      </w:r>
    </w:p>
    <w:p w:rsidR="00E4514F" w:rsidRPr="00C348C5" w:rsidRDefault="00E4514F" w:rsidP="00E4514F">
      <w:pPr>
        <w:pStyle w:val="a6"/>
        <w:ind w:firstLine="567"/>
        <w:jc w:val="both"/>
      </w:pPr>
    </w:p>
    <w:p w:rsidR="00C55FFA" w:rsidRDefault="00E4514F" w:rsidP="00C55FFA">
      <w:pPr>
        <w:pStyle w:val="a6"/>
        <w:ind w:firstLine="709"/>
        <w:jc w:val="both"/>
      </w:pPr>
      <w:r w:rsidRPr="00C55FFA">
        <w:rPr>
          <w:bCs/>
        </w:rPr>
        <w:t xml:space="preserve">      </w:t>
      </w:r>
      <w:r w:rsidRPr="00C55FFA">
        <w:t>Рабочая программа составлена на основе Программы специальной (коррекционной) образовательной школы VIII вида 5 - 9 классы», под редакцие</w:t>
      </w:r>
      <w:r w:rsidR="00C55FFA" w:rsidRPr="00C55FFA">
        <w:t xml:space="preserve">й Воронковой В.В. издательство </w:t>
      </w:r>
      <w:r w:rsidRPr="00C55FFA">
        <w:t>«Просвещение» Моск</w:t>
      </w:r>
      <w:r w:rsidR="00C55FFA" w:rsidRPr="00C55FFA">
        <w:t xml:space="preserve">ва, 2013 год, допущенной </w:t>
      </w:r>
      <w:r w:rsidRPr="00C55FFA">
        <w:t>Министерством образования и науки Российской Федерации.</w:t>
      </w:r>
    </w:p>
    <w:p w:rsidR="00C55FFA" w:rsidRDefault="00C55FFA" w:rsidP="00C55FFA">
      <w:pPr>
        <w:pStyle w:val="a6"/>
        <w:ind w:firstLine="709"/>
        <w:jc w:val="both"/>
      </w:pPr>
      <w:r w:rsidRPr="00C55FFA">
        <w:rPr>
          <w:bCs/>
        </w:rPr>
        <w:t xml:space="preserve">Преподавание </w:t>
      </w:r>
      <w:r w:rsidR="00510651" w:rsidRPr="00C55FFA">
        <w:rPr>
          <w:bCs/>
        </w:rPr>
        <w:t>биологии в а направлено на кор</w:t>
      </w:r>
      <w:r w:rsidRPr="00C55FFA">
        <w:rPr>
          <w:bCs/>
        </w:rPr>
        <w:t xml:space="preserve">рекцию недостатков умственного </w:t>
      </w:r>
      <w:r w:rsidR="00510651" w:rsidRPr="00C55FFA">
        <w:rPr>
          <w:bCs/>
        </w:rPr>
        <w:t>развития учащихся. В процессе знакомства с живой и неживой природой необходимо развивать у учащихся наблюдательность, речь, мышление, учить устанавливать простейшие причинно - следственные отношения и взаимосвязь живых организмов между собой и с неживой природой</w:t>
      </w:r>
      <w:r w:rsidRPr="00C55FFA">
        <w:rPr>
          <w:bCs/>
        </w:rPr>
        <w:t xml:space="preserve">, взаимосвязи человека с живой </w:t>
      </w:r>
      <w:r w:rsidR="00510651" w:rsidRPr="00C55FFA">
        <w:rPr>
          <w:bCs/>
        </w:rPr>
        <w:t>и неживой природой, влияние на нее.</w:t>
      </w:r>
    </w:p>
    <w:p w:rsidR="00C55FFA" w:rsidRDefault="007529C8" w:rsidP="00C55FFA">
      <w:pPr>
        <w:pStyle w:val="a6"/>
        <w:ind w:firstLine="709"/>
        <w:jc w:val="both"/>
      </w:pPr>
      <w:r w:rsidRPr="00C55FFA">
        <w:t xml:space="preserve">Курс «Биология» </w:t>
      </w:r>
      <w:r w:rsidR="00633473" w:rsidRPr="00C55FFA">
        <w:t xml:space="preserve">в </w:t>
      </w:r>
      <w:r w:rsidR="00510651" w:rsidRPr="00C55FFA">
        <w:t>8</w:t>
      </w:r>
      <w:r w:rsidR="00633473" w:rsidRPr="00C55FFA">
        <w:t xml:space="preserve"> классе </w:t>
      </w:r>
      <w:r w:rsidRPr="00C55FFA">
        <w:t xml:space="preserve">состоит из </w:t>
      </w:r>
      <w:r w:rsidR="00633473" w:rsidRPr="00C55FFA">
        <w:t xml:space="preserve">раздела </w:t>
      </w:r>
      <w:r w:rsidR="00510651" w:rsidRPr="00C55FFA">
        <w:t>«Животные</w:t>
      </w:r>
      <w:r w:rsidRPr="00C55FFA">
        <w:t>»</w:t>
      </w:r>
      <w:r w:rsidR="00633473" w:rsidRPr="00C55FFA">
        <w:t>.</w:t>
      </w:r>
    </w:p>
    <w:p w:rsidR="00C55FFA" w:rsidRDefault="007529C8" w:rsidP="00C55FFA">
      <w:pPr>
        <w:pStyle w:val="a6"/>
        <w:ind w:firstLine="709"/>
        <w:jc w:val="both"/>
      </w:pPr>
      <w:r w:rsidRPr="00C55FFA"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4A1DE3" w:rsidRDefault="007529C8" w:rsidP="004A1DE3">
      <w:pPr>
        <w:pStyle w:val="a6"/>
        <w:ind w:firstLine="709"/>
        <w:jc w:val="both"/>
      </w:pPr>
      <w:r w:rsidRPr="00C55FFA">
        <w:t>Данная программа предполагает ведение наблюдений, организацию лабораторных и практически</w:t>
      </w:r>
      <w:r w:rsidR="00C55FFA" w:rsidRPr="00C55FFA">
        <w:t>х</w:t>
      </w:r>
      <w:r w:rsidR="00C55FFA">
        <w:t xml:space="preserve"> </w:t>
      </w:r>
      <w:r w:rsidRPr="00C55FFA">
        <w:t xml:space="preserve">работ, демонстрацию опытов и проведение экскурсий. </w:t>
      </w:r>
      <w:r w:rsidR="0052401E" w:rsidRPr="00C55FFA">
        <w:rPr>
          <w:bCs/>
        </w:rPr>
        <w:t>Учащиеся  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  <w:r w:rsidR="004A1DE3">
        <w:rPr>
          <w:bCs/>
        </w:rPr>
        <w:t xml:space="preserve"> </w:t>
      </w:r>
      <w:r w:rsidRPr="00C55FFA">
        <w:t>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E4514F" w:rsidRPr="004A1DE3" w:rsidRDefault="00E4514F" w:rsidP="004A1DE3">
      <w:pPr>
        <w:pStyle w:val="a6"/>
        <w:ind w:firstLine="709"/>
        <w:jc w:val="both"/>
      </w:pPr>
      <w:r w:rsidRPr="00C55FFA">
        <w:rPr>
          <w:color w:val="000000" w:themeColor="text1"/>
        </w:rPr>
        <w:t xml:space="preserve">Контроль знаний, умений и навыков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</w:t>
      </w:r>
      <w:r w:rsidRPr="00C55FFA">
        <w:rPr>
          <w:color w:val="000000" w:themeColor="text1"/>
        </w:rPr>
        <w:lastRenderedPageBreak/>
        <w:t>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</w:p>
    <w:p w:rsidR="00E4514F" w:rsidRPr="00C348C5" w:rsidRDefault="00E4514F" w:rsidP="00E4514F">
      <w:pPr>
        <w:jc w:val="both"/>
        <w:rPr>
          <w:color w:val="000000"/>
        </w:rPr>
      </w:pPr>
      <w:bookmarkStart w:id="2" w:name="6b4982b87368c4ff84d7dbb8a7b512acd66d133d"/>
      <w:bookmarkStart w:id="3" w:name="0"/>
      <w:bookmarkEnd w:id="2"/>
      <w:bookmarkEnd w:id="3"/>
    </w:p>
    <w:p w:rsidR="00E4514F" w:rsidRPr="007B10B7" w:rsidRDefault="00E4514F" w:rsidP="007B10B7">
      <w:pPr>
        <w:spacing w:line="276" w:lineRule="auto"/>
        <w:jc w:val="center"/>
        <w:rPr>
          <w:color w:val="000000"/>
        </w:rPr>
      </w:pPr>
      <w:r w:rsidRPr="00C348C5">
        <w:rPr>
          <w:b/>
        </w:rPr>
        <w:t>Место учебного предмета в учебном плане</w:t>
      </w:r>
    </w:p>
    <w:p w:rsidR="009B4612" w:rsidRDefault="00E4514F" w:rsidP="009B4612">
      <w:pPr>
        <w:pStyle w:val="a6"/>
        <w:ind w:firstLine="709"/>
        <w:jc w:val="both"/>
      </w:pPr>
      <w:r w:rsidRPr="004A1DE3">
        <w:t xml:space="preserve">         Согласно Федеральному базисному плану для общеобразовательных учреждений Российской Федерации и Учебному плану </w:t>
      </w:r>
      <w:r w:rsidR="004A1DE3">
        <w:t xml:space="preserve">МБОУ «Икшурминская средняя школа» </w:t>
      </w:r>
      <w:r w:rsidRPr="004A1DE3">
        <w:t xml:space="preserve">на изучение </w:t>
      </w:r>
      <w:r w:rsidR="00DC2E82" w:rsidRPr="004A1DE3">
        <w:t xml:space="preserve">биологии </w:t>
      </w:r>
      <w:r w:rsidRPr="004A1DE3">
        <w:t xml:space="preserve">в </w:t>
      </w:r>
      <w:r w:rsidR="00AE0C3B" w:rsidRPr="004A1DE3">
        <w:t xml:space="preserve">8 </w:t>
      </w:r>
      <w:r w:rsidRPr="004A1DE3">
        <w:t xml:space="preserve">классе </w:t>
      </w:r>
      <w:r w:rsidRPr="004A1DE3">
        <w:rPr>
          <w:lang w:val="en-US"/>
        </w:rPr>
        <w:t>VIII</w:t>
      </w:r>
      <w:r w:rsidRPr="004A1DE3">
        <w:t xml:space="preserve"> вида отводится </w:t>
      </w:r>
      <w:r w:rsidR="00DC2E82" w:rsidRPr="004A1DE3">
        <w:t>2</w:t>
      </w:r>
      <w:r w:rsidRPr="004A1DE3">
        <w:t xml:space="preserve"> час</w:t>
      </w:r>
      <w:r w:rsidR="00BC709F" w:rsidRPr="004A1DE3">
        <w:t xml:space="preserve">а </w:t>
      </w:r>
      <w:r w:rsidRPr="004A1DE3">
        <w:t>в неделю (</w:t>
      </w:r>
      <w:r w:rsidR="005004B4">
        <w:t>68</w:t>
      </w:r>
      <w:bookmarkStart w:id="4" w:name="_GoBack"/>
      <w:bookmarkEnd w:id="4"/>
      <w:r w:rsidRPr="004A1DE3">
        <w:t xml:space="preserve"> часов).</w:t>
      </w:r>
    </w:p>
    <w:p w:rsidR="00875A3D" w:rsidRDefault="00875A3D" w:rsidP="00E4514F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4612" w:rsidRPr="009B4612" w:rsidRDefault="009B4612" w:rsidP="00E6379F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B4612" w:rsidRPr="009B4612" w:rsidRDefault="00E4514F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612">
        <w:rPr>
          <w:rFonts w:ascii="Times New Roman" w:hAnsi="Times New Roman"/>
          <w:sz w:val="24"/>
          <w:szCs w:val="24"/>
        </w:rPr>
        <w:t xml:space="preserve">В результате уроков </w:t>
      </w:r>
      <w:r w:rsidR="003138B4" w:rsidRPr="009B4612">
        <w:rPr>
          <w:rFonts w:ascii="Times New Roman" w:hAnsi="Times New Roman"/>
          <w:sz w:val="24"/>
          <w:szCs w:val="24"/>
        </w:rPr>
        <w:t>биологии</w:t>
      </w:r>
      <w:r w:rsidR="009B4612">
        <w:rPr>
          <w:rFonts w:ascii="Times New Roman" w:hAnsi="Times New Roman"/>
          <w:sz w:val="24"/>
          <w:szCs w:val="24"/>
        </w:rPr>
        <w:t xml:space="preserve"> учащиеся </w:t>
      </w:r>
      <w:r w:rsidR="00AE0C3B" w:rsidRPr="009B4612">
        <w:rPr>
          <w:rFonts w:ascii="Times New Roman" w:hAnsi="Times New Roman"/>
          <w:sz w:val="24"/>
          <w:szCs w:val="24"/>
        </w:rPr>
        <w:t xml:space="preserve">8 </w:t>
      </w:r>
      <w:r w:rsidRPr="009B4612">
        <w:rPr>
          <w:rFonts w:ascii="Times New Roman" w:hAnsi="Times New Roman"/>
          <w:sz w:val="24"/>
          <w:szCs w:val="24"/>
        </w:rPr>
        <w:t xml:space="preserve">класса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Должны </w:t>
      </w:r>
      <w:r w:rsidR="00DE4C69" w:rsidRPr="009B4612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="00530E50" w:rsidRPr="009B4612">
        <w:rPr>
          <w:rFonts w:ascii="Times New Roman" w:hAnsi="Times New Roman"/>
          <w:sz w:val="24"/>
          <w:szCs w:val="24"/>
        </w:rPr>
        <w:t xml:space="preserve">сновные отличия животных от растений;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E50" w:rsidRPr="009B4612">
        <w:rPr>
          <w:rFonts w:ascii="Times New Roman" w:hAnsi="Times New Roman"/>
          <w:sz w:val="24"/>
          <w:szCs w:val="24"/>
        </w:rPr>
        <w:t xml:space="preserve">признаки сходства и различия между изученными группами животных;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E50" w:rsidRPr="009B4612">
        <w:rPr>
          <w:rFonts w:ascii="Times New Roman" w:hAnsi="Times New Roman"/>
          <w:sz w:val="24"/>
          <w:szCs w:val="24"/>
        </w:rPr>
        <w:t xml:space="preserve">общие признаки характерные для каждой из этих групп животных;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E50" w:rsidRPr="009B4612">
        <w:rPr>
          <w:rFonts w:ascii="Times New Roman" w:hAnsi="Times New Roman"/>
          <w:sz w:val="24"/>
          <w:szCs w:val="24"/>
        </w:rPr>
        <w:t xml:space="preserve">места обитания, образ жизни и поведение тех животных, которые знакомы учащимся;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названия некоторых наиболее типичных </w:t>
      </w:r>
      <w:r w:rsidR="00530E50" w:rsidRPr="009B4612">
        <w:rPr>
          <w:rFonts w:ascii="Times New Roman" w:hAnsi="Times New Roman"/>
          <w:sz w:val="24"/>
          <w:szCs w:val="24"/>
        </w:rPr>
        <w:t xml:space="preserve">представителей изученных групп животных, особенно тех которые широко распространены в местных условиях;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E50" w:rsidRPr="009B4612">
        <w:rPr>
          <w:rFonts w:ascii="Times New Roman" w:hAnsi="Times New Roman"/>
          <w:sz w:val="24"/>
          <w:szCs w:val="24"/>
        </w:rPr>
        <w:t>значение изучаемых животных в природе, а также в хозяйственной деятельности человека.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E4C69" w:rsidRPr="009B4612">
        <w:rPr>
          <w:rFonts w:ascii="Times New Roman" w:hAnsi="Times New Roman"/>
          <w:b/>
          <w:iCs/>
          <w:spacing w:val="-2"/>
          <w:sz w:val="24"/>
          <w:szCs w:val="24"/>
        </w:rPr>
        <w:t>олжны уметь: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узнавать изученных животных, </w:t>
      </w:r>
      <w:r w:rsidR="00485FC8" w:rsidRPr="009B4612">
        <w:rPr>
          <w:rFonts w:ascii="Times New Roman" w:hAnsi="Times New Roman"/>
          <w:sz w:val="24"/>
          <w:szCs w:val="24"/>
        </w:rPr>
        <w:t xml:space="preserve">кратко рассказывать об основных чертах строения и образа жизни изученных животных; </w:t>
      </w:r>
    </w:p>
    <w:p w:rsidR="009B4612" w:rsidRDefault="009B4612" w:rsidP="009B46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5FC8" w:rsidRPr="009B4612">
        <w:rPr>
          <w:rFonts w:ascii="Times New Roman" w:hAnsi="Times New Roman"/>
          <w:sz w:val="24"/>
          <w:szCs w:val="24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9B4612" w:rsidRPr="00E6379F" w:rsidRDefault="006E1FA7" w:rsidP="00E6379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612">
        <w:rPr>
          <w:rFonts w:ascii="Times New Roman" w:hAnsi="Times New Roman"/>
          <w:sz w:val="24"/>
          <w:szCs w:val="24"/>
        </w:rPr>
        <w:t>Прово</w:t>
      </w:r>
      <w:r w:rsidR="00485FC8" w:rsidRPr="009B4612">
        <w:rPr>
          <w:rFonts w:ascii="Times New Roman" w:hAnsi="Times New Roman"/>
          <w:sz w:val="24"/>
          <w:szCs w:val="24"/>
        </w:rPr>
        <w:t>дить несложный уход за некоторыми сельскохозяйственными животными или домашними животными, имеющимися у детей дома; рассказывать о своих питомцах.</w:t>
      </w:r>
    </w:p>
    <w:p w:rsidR="009B4612" w:rsidRDefault="009B4612" w:rsidP="00E4514F">
      <w:pPr>
        <w:jc w:val="center"/>
        <w:rPr>
          <w:b/>
        </w:rPr>
      </w:pPr>
    </w:p>
    <w:p w:rsidR="00E4514F" w:rsidRDefault="009B4612" w:rsidP="00E6379F">
      <w:pPr>
        <w:jc w:val="center"/>
        <w:rPr>
          <w:b/>
        </w:rPr>
      </w:pPr>
      <w:r>
        <w:rPr>
          <w:b/>
        </w:rPr>
        <w:t xml:space="preserve">Содержание учебного </w:t>
      </w:r>
      <w:r w:rsidR="00E4514F" w:rsidRPr="00C348C5">
        <w:rPr>
          <w:b/>
        </w:rPr>
        <w:t xml:space="preserve">предмета </w:t>
      </w:r>
    </w:p>
    <w:p w:rsidR="008A50D5" w:rsidRPr="00C348C5" w:rsidRDefault="008A50D5" w:rsidP="00E4514F">
      <w:pPr>
        <w:pStyle w:val="a6"/>
        <w:ind w:firstLine="567"/>
        <w:jc w:val="center"/>
        <w:rPr>
          <w:b/>
        </w:rPr>
      </w:pPr>
    </w:p>
    <w:p w:rsidR="00787EDB" w:rsidRDefault="008A50D5" w:rsidP="00787EDB">
      <w:pPr>
        <w:shd w:val="clear" w:color="auto" w:fill="FFFFFF"/>
        <w:ind w:firstLine="709"/>
        <w:jc w:val="both"/>
        <w:rPr>
          <w:spacing w:val="-4"/>
        </w:rPr>
      </w:pPr>
      <w:r w:rsidRPr="009B4612">
        <w:t xml:space="preserve"> </w:t>
      </w:r>
      <w:r w:rsidR="00E4514F" w:rsidRPr="009B4612">
        <w:t>В программу включены следующие разделы: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Введение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Беспозвоночные животные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Позвоночные животные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Рыбы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Земноводные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Пресмыкающиеся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Птицы</w:t>
      </w:r>
    </w:p>
    <w:p w:rsidR="00787EDB" w:rsidRDefault="00787EDB" w:rsidP="00787EDB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 xml:space="preserve">Млекопитающие </w:t>
      </w:r>
    </w:p>
    <w:p w:rsidR="00C917AB" w:rsidRPr="009B4612" w:rsidRDefault="00C917AB" w:rsidP="00787EDB">
      <w:pPr>
        <w:shd w:val="clear" w:color="auto" w:fill="FFFFFF"/>
        <w:ind w:firstLine="709"/>
        <w:jc w:val="both"/>
        <w:rPr>
          <w:spacing w:val="-4"/>
        </w:rPr>
      </w:pPr>
      <w:r w:rsidRPr="009B4612">
        <w:rPr>
          <w:spacing w:val="-4"/>
        </w:rPr>
        <w:t>Сельскохозяйственные млекопитающие</w:t>
      </w:r>
    </w:p>
    <w:p w:rsidR="00E4514F" w:rsidRPr="009B4612" w:rsidRDefault="00E4514F" w:rsidP="00E4514F">
      <w:pPr>
        <w:pStyle w:val="a6"/>
        <w:ind w:firstLine="567"/>
        <w:jc w:val="both"/>
        <w:rPr>
          <w:color w:val="333333"/>
        </w:rPr>
      </w:pP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lastRenderedPageBreak/>
        <w:t>Введение.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5"/>
        </w:rPr>
        <w:t>Многообразие животного мира. Места обитания животных и при</w:t>
      </w:r>
      <w:r w:rsidRPr="009B4612">
        <w:rPr>
          <w:spacing w:val="-5"/>
        </w:rPr>
        <w:softHyphen/>
      </w:r>
      <w:r w:rsidRPr="009B4612">
        <w:rPr>
          <w:spacing w:val="-2"/>
        </w:rPr>
        <w:t>способленность их к условиям жизни. Позвоночные и беспозвоноч</w:t>
      </w:r>
      <w:r w:rsidRPr="009B4612">
        <w:rPr>
          <w:spacing w:val="-2"/>
        </w:rPr>
        <w:softHyphen/>
      </w:r>
      <w:r w:rsidRPr="009B4612">
        <w:rPr>
          <w:spacing w:val="-5"/>
        </w:rPr>
        <w:t xml:space="preserve">ные животные. Дикие, сельскохозяйственные и домашние животные. </w:t>
      </w:r>
      <w:r w:rsidRPr="009B4612">
        <w:rPr>
          <w:spacing w:val="-2"/>
        </w:rPr>
        <w:t>Значение животных в народном хозяйстве. Охрана животных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>Беспозвоночные животные.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2"/>
        </w:rPr>
        <w:t>Общие признаки беспозвоночных животных: отсутствие позво</w:t>
      </w:r>
      <w:r w:rsidRPr="009B4612">
        <w:rPr>
          <w:spacing w:val="-2"/>
        </w:rPr>
        <w:softHyphen/>
      </w:r>
      <w:r w:rsidRPr="009B4612">
        <w:t>ночника (внутреннего скелета).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>Черви.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2"/>
        </w:rPr>
        <w:t xml:space="preserve">Дождевые черви. </w:t>
      </w:r>
      <w:r w:rsidRPr="009B4612">
        <w:rPr>
          <w:spacing w:val="-2"/>
        </w:rPr>
        <w:t xml:space="preserve">Внешний вид дождевого червя, образ жизни, </w:t>
      </w:r>
      <w:r w:rsidRPr="009B4612">
        <w:t>питание, дыхание, способ передвижения. Роль дождевого червя в почвообразовании.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 xml:space="preserve">Демонстрация живого </w:t>
      </w:r>
      <w:r w:rsidRPr="009B4612">
        <w:rPr>
          <w:spacing w:val="-1"/>
        </w:rPr>
        <w:t>червя или влажного препарата.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1"/>
        </w:rPr>
        <w:t>Черви-паразиты (глисты). Вред глистов. Профилактика и борь</w:t>
      </w:r>
      <w:r w:rsidRPr="009B4612">
        <w:rPr>
          <w:spacing w:val="-1"/>
        </w:rPr>
        <w:softHyphen/>
      </w:r>
      <w:r w:rsidRPr="009B4612">
        <w:t>ба с глистными заболеваниями.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>Насекомые.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3"/>
        </w:rPr>
        <w:t>Бабочка-капустница (и ее гусеница), яблонная плодожорка, май</w:t>
      </w:r>
      <w:r w:rsidRPr="009B4612">
        <w:rPr>
          <w:spacing w:val="-3"/>
        </w:rPr>
        <w:softHyphen/>
      </w:r>
      <w:r w:rsidRPr="009B4612">
        <w:t>ский жук, комнатная муха. Внешнее строение, образ жизни, пита</w:t>
      </w:r>
      <w:r w:rsidRPr="009B4612">
        <w:softHyphen/>
      </w:r>
      <w:r w:rsidRPr="009B4612">
        <w:rPr>
          <w:spacing w:val="-1"/>
        </w:rPr>
        <w:t>ние, дыхание, способ передвижения. Размножение. Вред, приноси</w:t>
      </w:r>
      <w:r w:rsidRPr="009B4612">
        <w:rPr>
          <w:spacing w:val="-1"/>
        </w:rPr>
        <w:softHyphen/>
      </w:r>
      <w:r w:rsidRPr="009B4612">
        <w:t>мый этими насекомыми (повреждения растений и перенос болез</w:t>
      </w:r>
      <w:r w:rsidRPr="009B4612">
        <w:softHyphen/>
        <w:t>нетворных бактерий). Меры борьбы с вредными насекомыми.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5"/>
        </w:rPr>
        <w:t>Пчела, тутовый шелкопряд — полезные в хозяйственной деятель</w:t>
      </w:r>
      <w:r w:rsidRPr="009B4612">
        <w:rPr>
          <w:spacing w:val="-5"/>
        </w:rPr>
        <w:softHyphen/>
        <w:t xml:space="preserve">ности человека насекомые. Внешнее строение, образ жизни, питание. </w:t>
      </w:r>
      <w:r w:rsidRPr="009B4612">
        <w:t>Способ передвижения. Размножение. Пчелиная семья и ее жизнь. Разведение тутового шелкопряда.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 xml:space="preserve">Значение одомашненных насекомых в народном хозяйстве и </w:t>
      </w:r>
      <w:r w:rsidRPr="009B4612">
        <w:rPr>
          <w:spacing w:val="-2"/>
        </w:rPr>
        <w:t>уход за ними. Получение меда от пчел и шелковых нитей от шелко</w:t>
      </w:r>
      <w:r w:rsidRPr="009B4612">
        <w:rPr>
          <w:spacing w:val="-2"/>
        </w:rPr>
        <w:softHyphen/>
      </w:r>
      <w:r w:rsidR="00787EDB">
        <w:t>пряда.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5"/>
        </w:rPr>
        <w:t xml:space="preserve">Демонстрация </w:t>
      </w:r>
      <w:r w:rsidRPr="009B4612">
        <w:rPr>
          <w:spacing w:val="-5"/>
        </w:rPr>
        <w:t xml:space="preserve">насекомых, а также коллекций насекомых, </w:t>
      </w:r>
      <w:r w:rsidRPr="009B4612">
        <w:t>вредящих сельскохозяйственным растениям. Демонстрация филь</w:t>
      </w:r>
      <w:r w:rsidRPr="009B4612">
        <w:softHyphen/>
        <w:t>мов о насекомых.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>Позвоночные животные.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4"/>
        </w:rPr>
        <w:t xml:space="preserve">Общие признаки позвоночных животных: наличие позвоночника </w:t>
      </w:r>
      <w:r w:rsidRPr="009B4612">
        <w:t>(внутреннего скелета).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 xml:space="preserve">Рыбы. </w:t>
      </w:r>
      <w:r w:rsidRPr="009B4612">
        <w:rPr>
          <w:spacing w:val="-1"/>
        </w:rPr>
        <w:t>Общие признаки рыб. Среда обитания — водоемы. Реч</w:t>
      </w:r>
      <w:r w:rsidRPr="009B4612">
        <w:rPr>
          <w:spacing w:val="-1"/>
        </w:rPr>
        <w:softHyphen/>
      </w:r>
      <w:r w:rsidRPr="009B4612">
        <w:t xml:space="preserve">ные рыбы (окунь, щука, карп). Морские рыбы (треска, сельдь). </w:t>
      </w:r>
      <w:r w:rsidRPr="009B4612">
        <w:rPr>
          <w:spacing w:val="-3"/>
        </w:rPr>
        <w:t>Внешнее строение, питание, дыхание, кровообращение, нервная си</w:t>
      </w:r>
      <w:r w:rsidRPr="009B4612">
        <w:rPr>
          <w:spacing w:val="-3"/>
        </w:rPr>
        <w:softHyphen/>
      </w:r>
      <w:r w:rsidRPr="009B4612">
        <w:rPr>
          <w:spacing w:val="-4"/>
        </w:rPr>
        <w:t xml:space="preserve">стема, органы чувств. Размножение рыб. Рыболовство, рыбоводство. </w:t>
      </w:r>
      <w:r w:rsidRPr="009B4612">
        <w:t>Рациональное использование и охрана рыб.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2"/>
        </w:rPr>
        <w:t xml:space="preserve">Демонстрация </w:t>
      </w:r>
      <w:r w:rsidRPr="009B4612">
        <w:rPr>
          <w:spacing w:val="-2"/>
        </w:rPr>
        <w:t>скелета рыбы, филь</w:t>
      </w:r>
      <w:r w:rsidRPr="009B4612">
        <w:rPr>
          <w:spacing w:val="-2"/>
        </w:rPr>
        <w:softHyphen/>
      </w:r>
      <w:r w:rsidRPr="009B4612">
        <w:t>мов о рыбах.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Земноводные. </w:t>
      </w:r>
      <w:r w:rsidRPr="009B4612">
        <w:t>Общие признаки земноводных. Среда обитания.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Лягушка. Место обитания, образ жизни. Внешнее строение ля</w:t>
      </w:r>
      <w:r w:rsidRPr="009B4612">
        <w:softHyphen/>
        <w:t>гушки, способ передвижения.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Питание, дыхание, кровообращение, нервная система, органы чувств. Размножение лягушки.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2"/>
        </w:rPr>
        <w:t xml:space="preserve">Черты сходства с рыбами и отличия от рыб по строению, образу </w:t>
      </w:r>
      <w:r w:rsidRPr="009B4612">
        <w:t>жизни и размножению.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Жаба. Особенности внешнего строения и образ жизни.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Значение и охрана земноводных.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Демонстрация </w:t>
      </w:r>
      <w:r w:rsidRPr="009B4612">
        <w:t>живой лягушки или влажного препарата.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Пресмыкающиеся. </w:t>
      </w:r>
      <w:r w:rsidRPr="009B4612">
        <w:t>Общие признаки пресмыкающихся (пере</w:t>
      </w:r>
      <w:r w:rsidRPr="009B4612">
        <w:softHyphen/>
      </w:r>
      <w:r w:rsidRPr="009B4612">
        <w:rPr>
          <w:spacing w:val="-2"/>
        </w:rPr>
        <w:t>движение — ползание по суше). Внешнее строение, питание, дыха</w:t>
      </w:r>
      <w:r w:rsidRPr="009B4612">
        <w:rPr>
          <w:spacing w:val="-2"/>
        </w:rPr>
        <w:softHyphen/>
      </w:r>
      <w:r w:rsidRPr="009B4612">
        <w:t>ние, кровообращение, нервная система, органы чувств. Размноже</w:t>
      </w:r>
      <w:r w:rsidRPr="009B4612">
        <w:softHyphen/>
      </w:r>
      <w:r w:rsidRPr="009B4612">
        <w:rPr>
          <w:spacing w:val="-2"/>
        </w:rPr>
        <w:t xml:space="preserve">ние пресмыкающихся. Сравнение пресмыкающихся и земноводных </w:t>
      </w:r>
      <w:r w:rsidRPr="009B4612">
        <w:t>по строению, образу жизни.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 xml:space="preserve">Демонстрация </w:t>
      </w:r>
      <w:r w:rsidRPr="009B4612">
        <w:rPr>
          <w:spacing w:val="-1"/>
        </w:rPr>
        <w:t>влажных препаратов.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Отличие ужа от гадюки. Охрана пресмыкающихся.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3"/>
        </w:rPr>
        <w:t xml:space="preserve">Птицы. </w:t>
      </w:r>
      <w:r w:rsidRPr="009B4612">
        <w:rPr>
          <w:spacing w:val="-3"/>
        </w:rPr>
        <w:t>Общая характеристика птиц: среда обитания, особенно</w:t>
      </w:r>
      <w:r w:rsidRPr="009B4612">
        <w:rPr>
          <w:spacing w:val="-3"/>
        </w:rPr>
        <w:softHyphen/>
      </w:r>
      <w:r w:rsidRPr="009B4612">
        <w:t>сти внешнего и внутреннего строения. Размножение и развитие.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1"/>
        </w:rPr>
        <w:lastRenderedPageBreak/>
        <w:t>Питание птиц.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Птицы, кормящиеся в воздухе (ласточка, стриж).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1"/>
        </w:rPr>
        <w:t xml:space="preserve">Птицы леса: большой пестрый дятел, большая синица. Хищные </w:t>
      </w:r>
      <w:r w:rsidRPr="009B4612">
        <w:t>птицы (сова, орел).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Водоплавающие птицы (утка-кряква, гуси).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Птицы, обитающие возле жилья людей (голубь, воробей).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2"/>
        </w:rPr>
        <w:t xml:space="preserve">Особенности образа жизни каждой экологической группы птиц. </w:t>
      </w:r>
      <w:r w:rsidRPr="009B4612">
        <w:t>Значение и охрана птиц.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1"/>
        </w:rPr>
        <w:t xml:space="preserve">Курица, гусь, утка — домашние птицы. Строение яйца курицы. </w:t>
      </w:r>
      <w:r w:rsidRPr="009B4612">
        <w:t>Выращивание цыплят. Содержание, кормление и разведение кур, гусей, уток на птицефермах. Птицеводство.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2"/>
        </w:rPr>
        <w:t xml:space="preserve">Демонстрация </w:t>
      </w:r>
      <w:r w:rsidRPr="009B4612">
        <w:rPr>
          <w:spacing w:val="-2"/>
        </w:rPr>
        <w:t xml:space="preserve">скелета птицы, чучел птиц, влажного препарата, </w:t>
      </w:r>
      <w:r w:rsidRPr="009B4612">
        <w:t>модели строения яйца, фильмов о птицах.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Млекопитающие, </w:t>
      </w:r>
      <w:r w:rsidRPr="009B4612">
        <w:t xml:space="preserve">или </w:t>
      </w:r>
      <w:r w:rsidRPr="009B4612">
        <w:rPr>
          <w:b/>
          <w:bCs/>
        </w:rPr>
        <w:t xml:space="preserve">звери. </w:t>
      </w:r>
      <w:r w:rsidRPr="009B4612">
        <w:t>Разнообразие млекопитающих. Приспособленность к условиям жизни.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4"/>
        </w:rPr>
        <w:t xml:space="preserve">Общие признаки млекопитающих, или зверей: волосяной покров </w:t>
      </w:r>
      <w:r w:rsidRPr="009B4612">
        <w:t>тела, рождение живых детенышей и вскармливание их молоком.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 xml:space="preserve">Внутреннее строение млекопитающего (на примере кролика): </w:t>
      </w:r>
      <w:r w:rsidRPr="009B4612">
        <w:rPr>
          <w:spacing w:val="-1"/>
        </w:rPr>
        <w:t>органы пищеварения, дыхания, кровообращения, нервная система.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 xml:space="preserve">Демонстрация </w:t>
      </w:r>
      <w:r w:rsidRPr="009B4612">
        <w:rPr>
          <w:spacing w:val="-1"/>
        </w:rPr>
        <w:t>скелета млекопитающего, чучел, влажных пре</w:t>
      </w:r>
      <w:r w:rsidRPr="009B4612">
        <w:rPr>
          <w:spacing w:val="-1"/>
        </w:rPr>
        <w:softHyphen/>
      </w:r>
      <w:r w:rsidRPr="009B4612">
        <w:t>паратов.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  <w:spacing w:val="-1"/>
        </w:rPr>
        <w:t xml:space="preserve">Грызуны: </w:t>
      </w:r>
      <w:r w:rsidRPr="009B4612">
        <w:rPr>
          <w:spacing w:val="-1"/>
        </w:rPr>
        <w:t>мышь, белка, бобр. Общие признаки грызунов. Вне</w:t>
      </w:r>
      <w:r w:rsidRPr="009B4612">
        <w:rPr>
          <w:spacing w:val="-1"/>
        </w:rPr>
        <w:softHyphen/>
      </w:r>
      <w:r w:rsidRPr="009B4612">
        <w:t>шний вид и отличительные особенности каждого из этих живот</w:t>
      </w:r>
      <w:r w:rsidRPr="009B4612">
        <w:softHyphen/>
        <w:t>ных.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>Зайцеобразные</w:t>
      </w:r>
      <w:r w:rsidRPr="009B4612">
        <w:t>: заяц-беляк, заяц-русак, кролик домашний. Об</w:t>
      </w:r>
      <w:r w:rsidRPr="009B4612">
        <w:softHyphen/>
        <w:t xml:space="preserve">щие признаки зайцеобразных, черты сходства и различия между </w:t>
      </w:r>
      <w:r w:rsidRPr="009B4612">
        <w:rPr>
          <w:spacing w:val="-2"/>
        </w:rPr>
        <w:t xml:space="preserve">зайцами и кроликами. Образ жизни, питание и размножение зайцев </w:t>
      </w:r>
      <w:r w:rsidRPr="009B4612">
        <w:t>и кроликов. Значение зайцев и их охрана.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Значение кролиководства в народном хозяйстве.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spacing w:val="-1"/>
        </w:rPr>
        <w:t>Хищные звери</w:t>
      </w:r>
      <w:r w:rsidRPr="009B4612">
        <w:rPr>
          <w:spacing w:val="-1"/>
        </w:rPr>
        <w:t xml:space="preserve">: волк, медведь, тигр, лев, рысь. Общие признаки </w:t>
      </w:r>
      <w:r w:rsidRPr="009B4612">
        <w:t xml:space="preserve">хищных зверей. Внешний </w:t>
      </w:r>
      <w:proofErr w:type="spellStart"/>
      <w:proofErr w:type="gramStart"/>
      <w:r w:rsidRPr="009B4612">
        <w:t>вид,и</w:t>
      </w:r>
      <w:proofErr w:type="spellEnd"/>
      <w:proofErr w:type="gramEnd"/>
      <w:r w:rsidRPr="009B4612">
        <w:t xml:space="preserve"> отличительные особенности каж</w:t>
      </w:r>
      <w:r w:rsidRPr="009B4612">
        <w:softHyphen/>
      </w:r>
      <w:r w:rsidRPr="009B4612">
        <w:rPr>
          <w:spacing w:val="-1"/>
        </w:rPr>
        <w:t>дого из этих животных. Черты сходства и различия между некото</w:t>
      </w:r>
      <w:r w:rsidRPr="009B4612">
        <w:rPr>
          <w:spacing w:val="-1"/>
        </w:rPr>
        <w:softHyphen/>
      </w:r>
      <w:r w:rsidRPr="009B4612">
        <w:rPr>
          <w:spacing w:val="-2"/>
        </w:rPr>
        <w:t>рыми из них. Образ жизни, добывание пищи, размножение. Распро</w:t>
      </w:r>
      <w:r w:rsidRPr="009B4612">
        <w:rPr>
          <w:spacing w:val="-2"/>
        </w:rPr>
        <w:softHyphen/>
      </w:r>
      <w:r w:rsidRPr="009B4612">
        <w:t xml:space="preserve">странение хищных зверей. Значение этих животных и их охрана. </w:t>
      </w:r>
      <w:r w:rsidRPr="009B4612">
        <w:rPr>
          <w:spacing w:val="-1"/>
        </w:rPr>
        <w:t>Домашние хищники: кошка, собака. Уход за ними.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 xml:space="preserve">Пушные хищные звери: </w:t>
      </w:r>
      <w:r w:rsidRPr="009B4612">
        <w:t xml:space="preserve">куница, лисица, соболь, норка. Образ жизни, распространение и </w:t>
      </w:r>
      <w:proofErr w:type="spellStart"/>
      <w:r w:rsidRPr="009B4612">
        <w:t>знчение</w:t>
      </w:r>
      <w:proofErr w:type="spellEnd"/>
      <w:r w:rsidRPr="009B4612">
        <w:t xml:space="preserve"> пушных зверей. Разведение норки на зверофермах.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>Ластоногие морские животные:</w:t>
      </w:r>
      <w:r w:rsidRPr="009B4612">
        <w:t xml:space="preserve">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>Китообразные:</w:t>
      </w:r>
      <w:r w:rsidRPr="009B4612">
        <w:t xml:space="preserve">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>Растительноядные животные дикие и домашние</w:t>
      </w:r>
      <w:r w:rsidRPr="009B4612">
        <w:t>. Общие при</w:t>
      </w:r>
      <w:r w:rsidRPr="009B4612">
        <w:softHyphen/>
        <w:t>знаки растительноядных животных. Дикие растительноядные жи</w:t>
      </w:r>
      <w:r w:rsidRPr="009B4612">
        <w:softHyphen/>
      </w:r>
      <w:r w:rsidRPr="009B4612">
        <w:rPr>
          <w:spacing w:val="-1"/>
        </w:rPr>
        <w:t>вотные (лось). Дикие всеядные животные (дикая свинья). Характе</w:t>
      </w:r>
      <w:r w:rsidRPr="009B4612">
        <w:rPr>
          <w:spacing w:val="-1"/>
        </w:rPr>
        <w:softHyphen/>
        <w:t>ристика этих животных, распространение, значение и охрана их. Сельскохозяйственные травоядные животные: корова, овца, верб</w:t>
      </w:r>
      <w:r w:rsidRPr="009B4612">
        <w:rPr>
          <w:spacing w:val="-1"/>
        </w:rPr>
        <w:softHyphen/>
      </w:r>
      <w:r w:rsidRPr="009B4612">
        <w:rPr>
          <w:spacing w:val="-4"/>
        </w:rPr>
        <w:t>люд, лошадь. Всеядные сельскохозяйственные животные — свинья.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Корова. </w:t>
      </w:r>
      <w:r w:rsidRPr="009B4612">
        <w:t>Внешнее строение. Молочная продуктивность коров.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spacing w:val="-2"/>
        </w:rPr>
        <w:t>Корма для коров. Уход за коровами. Современные животновод</w:t>
      </w:r>
      <w:r w:rsidRPr="009B4612">
        <w:rPr>
          <w:spacing w:val="-2"/>
        </w:rPr>
        <w:softHyphen/>
      </w:r>
      <w:r w:rsidRPr="009B4612">
        <w:t>ческие фермы, их оборудование и содержание в них коров.</w:t>
      </w:r>
    </w:p>
    <w:p w:rsidR="00787EDB" w:rsidRDefault="00787EDB" w:rsidP="00787EDB">
      <w:pPr>
        <w:shd w:val="clear" w:color="auto" w:fill="FFFFFF"/>
        <w:ind w:firstLine="709"/>
        <w:rPr>
          <w:b/>
        </w:rPr>
      </w:pPr>
      <w:r>
        <w:t>Выращивание телят.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bCs/>
        </w:rPr>
        <w:t xml:space="preserve">Овца. </w:t>
      </w:r>
      <w:r w:rsidRPr="009B4612">
        <w:t>Распространение овец. Особенности внешнего строения и питания овец.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 xml:space="preserve">Значение овец в народном хозяйстве. Некоторые породы овец. </w:t>
      </w:r>
      <w:r w:rsidRPr="009B4612">
        <w:rPr>
          <w:spacing w:val="-2"/>
        </w:rPr>
        <w:t>Содержание овец: зимнее — на фермах и летнее — на пастбищах.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t>Круглогодовое содержание овец на пастбищах. Оборудование овцеводческих ферм и пастбищ. Выращивание ягнят.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spacing w:val="-2"/>
        </w:rPr>
        <w:lastRenderedPageBreak/>
        <w:t>Верблюд.</w:t>
      </w:r>
      <w:r w:rsidRPr="009B4612">
        <w:rPr>
          <w:spacing w:val="-2"/>
        </w:rPr>
        <w:t xml:space="preserve"> Особенности внешнего строения. Приспособленность </w:t>
      </w:r>
      <w:r w:rsidRPr="009B4612">
        <w:t>к засушливым условиям жизни. Особенности питания верблюда. Значение верблюда в хозяйстве человека.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</w:rPr>
        <w:t>Северный олень</w:t>
      </w:r>
      <w:r w:rsidRPr="009B4612">
        <w:t>. Особенности строения — приспособленность к суровым северным условиям жизни. Особенности питания. Зна</w:t>
      </w:r>
      <w:r w:rsidRPr="009B4612">
        <w:softHyphen/>
        <w:t>чение северного оленя в народном хозяйстве.</w:t>
      </w:r>
    </w:p>
    <w:p w:rsidR="00787EDB" w:rsidRDefault="0079505B" w:rsidP="00787EDB">
      <w:pPr>
        <w:shd w:val="clear" w:color="auto" w:fill="FFFFFF"/>
        <w:ind w:firstLine="709"/>
        <w:rPr>
          <w:b/>
        </w:rPr>
      </w:pPr>
      <w:r w:rsidRPr="009B4612">
        <w:rPr>
          <w:b/>
          <w:spacing w:val="-1"/>
        </w:rPr>
        <w:t>Свинья.</w:t>
      </w:r>
      <w:r w:rsidRPr="009B4612">
        <w:rPr>
          <w:spacing w:val="-1"/>
        </w:rPr>
        <w:t xml:space="preserve"> Внешнее строение свиньи: особенности туловища, го</w:t>
      </w:r>
      <w:r w:rsidRPr="009B4612">
        <w:rPr>
          <w:spacing w:val="-1"/>
        </w:rPr>
        <w:softHyphen/>
      </w:r>
      <w:r w:rsidRPr="009B4612">
        <w:t>ловы, ног, кожного покрова.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spacing w:val="-2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9B4612">
        <w:rPr>
          <w:spacing w:val="-2"/>
        </w:rPr>
        <w:softHyphen/>
      </w:r>
      <w:r w:rsidR="00787EDB">
        <w:t>ление.</w:t>
      </w:r>
    </w:p>
    <w:p w:rsidR="00787EDB" w:rsidRDefault="0079505B" w:rsidP="00787EDB">
      <w:pPr>
        <w:shd w:val="clear" w:color="auto" w:fill="FFFFFF"/>
        <w:ind w:firstLine="709"/>
      </w:pPr>
      <w:r w:rsidRPr="009B4612">
        <w:t>Выращивание поросят. Откорм свиней.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spacing w:val="-2"/>
        </w:rPr>
        <w:t>Внешнее строение лошади</w:t>
      </w:r>
      <w:r w:rsidRPr="009B4612">
        <w:rPr>
          <w:spacing w:val="-2"/>
        </w:rPr>
        <w:t>: особенности туловища, го</w:t>
      </w:r>
      <w:r w:rsidRPr="009B4612">
        <w:rPr>
          <w:spacing w:val="-2"/>
        </w:rPr>
        <w:softHyphen/>
      </w:r>
      <w:r w:rsidRPr="009B4612">
        <w:t>ловы, ног, ко</w:t>
      </w:r>
      <w:r w:rsidR="00787EDB">
        <w:t>жного покрова. Питание лошадей.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spacing w:val="-2"/>
        </w:rPr>
        <w:t>Значение лошадей в народном хозяйстве. Верховые лошади, тя</w:t>
      </w:r>
      <w:r w:rsidRPr="009B4612">
        <w:rPr>
          <w:spacing w:val="-2"/>
        </w:rPr>
        <w:softHyphen/>
      </w:r>
      <w:r w:rsidR="00787EDB">
        <w:t>желовозы и рысаки.</w:t>
      </w:r>
    </w:p>
    <w:p w:rsidR="00787EDB" w:rsidRDefault="0079505B" w:rsidP="00787EDB">
      <w:pPr>
        <w:shd w:val="clear" w:color="auto" w:fill="FFFFFF"/>
        <w:ind w:firstLine="709"/>
      </w:pPr>
      <w:r w:rsidRPr="009B4612">
        <w:t>Содержани</w:t>
      </w:r>
      <w:r w:rsidR="00787EDB">
        <w:t>е лошадей. Выращивание жеребят.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</w:rPr>
        <w:t>Приматы.</w:t>
      </w:r>
      <w:r w:rsidRPr="009B4612">
        <w:t xml:space="preserve"> Общая ха</w:t>
      </w:r>
      <w:r w:rsidR="00787EDB">
        <w:t>рактеристика.</w:t>
      </w:r>
    </w:p>
    <w:p w:rsidR="00787EDB" w:rsidRDefault="0079505B" w:rsidP="00787EDB">
      <w:pPr>
        <w:shd w:val="clear" w:color="auto" w:fill="FFFFFF"/>
        <w:ind w:firstLine="709"/>
      </w:pPr>
      <w:r w:rsidRPr="009B4612">
        <w:t>Обобщающее занятие по результатам изучения животных: об</w:t>
      </w:r>
      <w:r w:rsidRPr="009B4612">
        <w:softHyphen/>
      </w:r>
      <w:r w:rsidRPr="009B4612">
        <w:rPr>
          <w:spacing w:val="-3"/>
        </w:rPr>
        <w:t>щие признаки изученных групп животных, признаки сходства и раз</w:t>
      </w:r>
      <w:r w:rsidRPr="009B4612">
        <w:rPr>
          <w:spacing w:val="-3"/>
        </w:rPr>
        <w:softHyphen/>
      </w:r>
      <w:r w:rsidRPr="009B4612">
        <w:rPr>
          <w:spacing w:val="-2"/>
        </w:rPr>
        <w:t xml:space="preserve">личия. Охрана птиц и млекопитающих. Редкие и исчезающие виды. </w:t>
      </w:r>
      <w:r w:rsidRPr="009B4612">
        <w:t xml:space="preserve">Различение диких и домашних животных. Охрана диких и уход за </w:t>
      </w:r>
      <w:r w:rsidR="00787EDB">
        <w:t>домашними.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bCs/>
        </w:rPr>
        <w:t xml:space="preserve">Формы организации учебного процесса – </w:t>
      </w:r>
      <w:r w:rsidR="00787EDB">
        <w:t>урок, урок – практическая работа.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bCs/>
          <w:color w:val="000000"/>
        </w:rPr>
        <w:t xml:space="preserve">Формы учебной деятельности – </w:t>
      </w:r>
      <w:r w:rsidRPr="009B4612">
        <w:rPr>
          <w:bCs/>
          <w:color w:val="000000"/>
        </w:rPr>
        <w:t>коллективная, групповая, индивидуальная.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bCs/>
          <w:color w:val="000000"/>
        </w:rPr>
        <w:t>Виды и формы контроля</w:t>
      </w:r>
      <w:r w:rsidRPr="009B4612">
        <w:rPr>
          <w:bCs/>
          <w:color w:val="000000"/>
        </w:rPr>
        <w:t xml:space="preserve">: текущий контроль осуществляется на </w:t>
      </w:r>
      <w:r w:rsidR="00787EDB">
        <w:rPr>
          <w:bCs/>
          <w:color w:val="000000"/>
        </w:rPr>
        <w:t xml:space="preserve">уроках в форме устного опроса, </w:t>
      </w:r>
      <w:r w:rsidRPr="009B4612">
        <w:rPr>
          <w:bCs/>
          <w:color w:val="000000"/>
        </w:rPr>
        <w:t>самостоятельных работ, практических работ, письменных проверочных работ, тестирования.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bCs/>
          <w:color w:val="000000"/>
        </w:rPr>
        <w:t>Технологии обучения:</w:t>
      </w:r>
    </w:p>
    <w:p w:rsidR="00787EDB" w:rsidRDefault="0079505B" w:rsidP="00787EDB">
      <w:pPr>
        <w:shd w:val="clear" w:color="auto" w:fill="FFFFFF"/>
        <w:ind w:firstLine="709"/>
      </w:pPr>
      <w:r w:rsidRPr="009B4612">
        <w:rPr>
          <w:b/>
          <w:bCs/>
          <w:color w:val="000000"/>
        </w:rPr>
        <w:t>-</w:t>
      </w:r>
      <w:r w:rsidRPr="009B4612">
        <w:rPr>
          <w:color w:val="000000"/>
        </w:rPr>
        <w:t xml:space="preserve"> дифференцированное обучение;</w:t>
      </w:r>
    </w:p>
    <w:p w:rsidR="0079505B" w:rsidRPr="00787EDB" w:rsidRDefault="0079505B" w:rsidP="00787EDB">
      <w:pPr>
        <w:shd w:val="clear" w:color="auto" w:fill="FFFFFF"/>
        <w:ind w:firstLine="709"/>
      </w:pPr>
      <w:r w:rsidRPr="009B4612">
        <w:rPr>
          <w:color w:val="000000"/>
        </w:rPr>
        <w:t>- личностно-ориентированное обучение.</w:t>
      </w:r>
    </w:p>
    <w:p w:rsidR="0079505B" w:rsidRPr="009B4612" w:rsidRDefault="0079505B" w:rsidP="0079505B">
      <w:pPr>
        <w:rPr>
          <w:color w:val="000000"/>
        </w:rPr>
      </w:pPr>
    </w:p>
    <w:p w:rsidR="008A50D5" w:rsidRDefault="008A50D5" w:rsidP="00E6379F">
      <w:pPr>
        <w:spacing w:line="276" w:lineRule="auto"/>
        <w:rPr>
          <w:b/>
          <w:bCs/>
        </w:rPr>
      </w:pPr>
    </w:p>
    <w:p w:rsidR="00E4514F" w:rsidRPr="00C348C5" w:rsidRDefault="00E4514F" w:rsidP="00E4514F">
      <w:pPr>
        <w:spacing w:line="276" w:lineRule="auto"/>
        <w:ind w:left="720"/>
        <w:jc w:val="center"/>
        <w:rPr>
          <w:b/>
          <w:bCs/>
        </w:rPr>
      </w:pPr>
      <w:r w:rsidRPr="00C348C5">
        <w:rPr>
          <w:b/>
          <w:bCs/>
        </w:rPr>
        <w:t xml:space="preserve">Информационно – методический материал для </w:t>
      </w:r>
      <w:r w:rsidR="00DC2E82">
        <w:rPr>
          <w:b/>
          <w:bCs/>
        </w:rPr>
        <w:t>биологии</w:t>
      </w:r>
    </w:p>
    <w:p w:rsidR="00787EDB" w:rsidRPr="00787EDB" w:rsidRDefault="00E4514F" w:rsidP="00787EDB">
      <w:pPr>
        <w:ind w:firstLine="709"/>
        <w:jc w:val="both"/>
        <w:rPr>
          <w:b/>
          <w:lang w:eastAsia="en-US"/>
        </w:rPr>
      </w:pPr>
      <w:r w:rsidRPr="00787EDB">
        <w:rPr>
          <w:b/>
          <w:i/>
          <w:lang w:eastAsia="en-US"/>
        </w:rPr>
        <w:t xml:space="preserve"> </w:t>
      </w:r>
      <w:r w:rsidRPr="00787EDB">
        <w:rPr>
          <w:b/>
          <w:lang w:eastAsia="en-US"/>
        </w:rPr>
        <w:t>Программа:</w:t>
      </w:r>
    </w:p>
    <w:p w:rsidR="00787EDB" w:rsidRDefault="00E4514F" w:rsidP="00787EDB">
      <w:pPr>
        <w:ind w:firstLine="709"/>
        <w:jc w:val="both"/>
        <w:rPr>
          <w:b/>
          <w:i/>
          <w:lang w:eastAsia="en-US"/>
        </w:rPr>
      </w:pPr>
      <w:r w:rsidRPr="00787EDB">
        <w:t>Программы специальной (коррекционной) образовательной школы VIII вида 5 - 9 классы»,</w:t>
      </w:r>
      <w:r w:rsidR="00304ABF" w:rsidRPr="00787EDB">
        <w:t xml:space="preserve"> (</w:t>
      </w:r>
      <w:r w:rsidRPr="00787EDB">
        <w:t>под редакцие</w:t>
      </w:r>
      <w:r w:rsidR="00787EDB">
        <w:t xml:space="preserve">й Воронковой В.В. издательство </w:t>
      </w:r>
      <w:r w:rsidRPr="00787EDB">
        <w:t>«</w:t>
      </w:r>
      <w:r w:rsidR="00787EDB">
        <w:t xml:space="preserve">Просвещение» Москва, 2013 год, </w:t>
      </w:r>
      <w:r w:rsidRPr="00787EDB">
        <w:t>допущенной  Министерством образования и науки Российской Федерации,  6-е издание)</w:t>
      </w:r>
    </w:p>
    <w:p w:rsidR="00787EDB" w:rsidRPr="00787EDB" w:rsidRDefault="00E4514F" w:rsidP="00787EDB">
      <w:pPr>
        <w:ind w:firstLine="709"/>
        <w:jc w:val="both"/>
        <w:rPr>
          <w:b/>
          <w:i/>
          <w:lang w:eastAsia="en-US"/>
        </w:rPr>
      </w:pPr>
      <w:r w:rsidRPr="00787EDB">
        <w:rPr>
          <w:b/>
          <w:lang w:eastAsia="en-US"/>
        </w:rPr>
        <w:t xml:space="preserve">Литература для </w:t>
      </w:r>
      <w:r w:rsidRPr="00787EDB">
        <w:rPr>
          <w:b/>
        </w:rPr>
        <w:t>обучающихся:</w:t>
      </w:r>
    </w:p>
    <w:p w:rsidR="00440C05" w:rsidRPr="00C04249" w:rsidRDefault="003E53EE" w:rsidP="00C04249">
      <w:pPr>
        <w:ind w:firstLine="709"/>
        <w:jc w:val="both"/>
        <w:rPr>
          <w:b/>
          <w:i/>
          <w:lang w:eastAsia="en-US"/>
        </w:rPr>
      </w:pPr>
      <w:r w:rsidRPr="00787EDB">
        <w:rPr>
          <w:lang w:eastAsia="en-US"/>
        </w:rPr>
        <w:t>Би</w:t>
      </w:r>
      <w:r w:rsidR="00787EDB">
        <w:rPr>
          <w:lang w:eastAsia="en-US"/>
        </w:rPr>
        <w:t xml:space="preserve">ология. Животные 8 класс: </w:t>
      </w:r>
      <w:proofErr w:type="spellStart"/>
      <w:proofErr w:type="gramStart"/>
      <w:r w:rsidR="00787EDB">
        <w:rPr>
          <w:lang w:eastAsia="en-US"/>
        </w:rPr>
        <w:t>учеб.</w:t>
      </w:r>
      <w:r w:rsidRPr="00787EDB">
        <w:rPr>
          <w:lang w:eastAsia="en-US"/>
        </w:rPr>
        <w:t>для</w:t>
      </w:r>
      <w:proofErr w:type="spellEnd"/>
      <w:proofErr w:type="gramEnd"/>
      <w:r w:rsidRPr="00787EDB">
        <w:rPr>
          <w:lang w:eastAsia="en-US"/>
        </w:rPr>
        <w:t xml:space="preserve"> спец.(</w:t>
      </w:r>
      <w:proofErr w:type="spellStart"/>
      <w:r w:rsidRPr="00787EDB">
        <w:rPr>
          <w:lang w:eastAsia="en-US"/>
        </w:rPr>
        <w:t>коррекц</w:t>
      </w:r>
      <w:proofErr w:type="spellEnd"/>
      <w:r w:rsidRPr="00787EDB">
        <w:rPr>
          <w:lang w:eastAsia="en-US"/>
        </w:rPr>
        <w:t xml:space="preserve">.) </w:t>
      </w:r>
      <w:proofErr w:type="spellStart"/>
      <w:r w:rsidRPr="00787EDB">
        <w:rPr>
          <w:lang w:eastAsia="en-US"/>
        </w:rPr>
        <w:t>образоват.учреждений</w:t>
      </w:r>
      <w:proofErr w:type="spellEnd"/>
      <w:r w:rsidRPr="00787EDB">
        <w:rPr>
          <w:lang w:eastAsia="en-US"/>
        </w:rPr>
        <w:t xml:space="preserve"> </w:t>
      </w:r>
      <w:r w:rsidRPr="00787EDB">
        <w:rPr>
          <w:lang w:val="en-US" w:eastAsia="en-US"/>
        </w:rPr>
        <w:t>VIII</w:t>
      </w:r>
      <w:r w:rsidRPr="00787EDB">
        <w:rPr>
          <w:lang w:eastAsia="en-US"/>
        </w:rPr>
        <w:t xml:space="preserve">вида/ </w:t>
      </w:r>
      <w:proofErr w:type="spellStart"/>
      <w:r w:rsidRPr="00787EDB">
        <w:rPr>
          <w:lang w:eastAsia="en-US"/>
        </w:rPr>
        <w:t>А.И.Никишов</w:t>
      </w:r>
      <w:proofErr w:type="spellEnd"/>
      <w:r w:rsidRPr="00787EDB">
        <w:rPr>
          <w:lang w:eastAsia="en-US"/>
        </w:rPr>
        <w:t xml:space="preserve">, </w:t>
      </w:r>
      <w:proofErr w:type="spellStart"/>
      <w:r w:rsidRPr="00787EDB">
        <w:rPr>
          <w:lang w:eastAsia="en-US"/>
        </w:rPr>
        <w:t>А.В.Теремов</w:t>
      </w:r>
      <w:proofErr w:type="spellEnd"/>
      <w:r w:rsidRPr="00787EDB">
        <w:rPr>
          <w:lang w:eastAsia="en-US"/>
        </w:rPr>
        <w:t xml:space="preserve"> /9-е изд.-М.: Просвещение, 2013.-231с.:ил.</w:t>
      </w:r>
    </w:p>
    <w:p w:rsidR="00440C05" w:rsidRPr="008450B8" w:rsidRDefault="00440C05" w:rsidP="003E53EE">
      <w:pPr>
        <w:ind w:left="-567" w:firstLine="567"/>
        <w:jc w:val="both"/>
        <w:rPr>
          <w:b/>
          <w:sz w:val="28"/>
          <w:szCs w:val="28"/>
          <w:lang w:eastAsia="en-US"/>
        </w:rPr>
      </w:pPr>
    </w:p>
    <w:p w:rsidR="0099417C" w:rsidRDefault="0099417C" w:rsidP="00440C05">
      <w:pPr>
        <w:spacing w:line="360" w:lineRule="auto"/>
        <w:rPr>
          <w:b/>
        </w:rPr>
      </w:pPr>
    </w:p>
    <w:p w:rsidR="00E6379F" w:rsidRDefault="00E6379F" w:rsidP="00440C05">
      <w:pPr>
        <w:spacing w:line="360" w:lineRule="auto"/>
        <w:rPr>
          <w:b/>
        </w:rPr>
      </w:pPr>
    </w:p>
    <w:p w:rsidR="00E6379F" w:rsidRDefault="00E6379F" w:rsidP="00440C05">
      <w:pPr>
        <w:spacing w:line="360" w:lineRule="auto"/>
        <w:rPr>
          <w:b/>
        </w:rPr>
      </w:pPr>
    </w:p>
    <w:p w:rsidR="00E6379F" w:rsidRDefault="00E6379F" w:rsidP="00440C05">
      <w:pPr>
        <w:spacing w:line="360" w:lineRule="auto"/>
        <w:rPr>
          <w:b/>
        </w:rPr>
      </w:pPr>
    </w:p>
    <w:p w:rsidR="0099417C" w:rsidRPr="00B42DF2" w:rsidRDefault="0099417C" w:rsidP="0099417C">
      <w:pPr>
        <w:jc w:val="center"/>
        <w:rPr>
          <w:b/>
          <w:sz w:val="28"/>
          <w:szCs w:val="28"/>
        </w:rPr>
      </w:pPr>
      <w:r w:rsidRPr="00B42DF2">
        <w:rPr>
          <w:b/>
          <w:sz w:val="28"/>
          <w:szCs w:val="28"/>
        </w:rPr>
        <w:lastRenderedPageBreak/>
        <w:t xml:space="preserve">Календарно-тематическое планирование </w:t>
      </w:r>
      <w:r w:rsidR="00E6379F">
        <w:rPr>
          <w:b/>
          <w:sz w:val="28"/>
          <w:szCs w:val="28"/>
        </w:rPr>
        <w:t>по биологии 8 класс</w:t>
      </w:r>
    </w:p>
    <w:tbl>
      <w:tblPr>
        <w:tblStyle w:val="ac"/>
        <w:tblpPr w:leftFromText="180" w:rightFromText="180" w:horzAnchor="margin" w:tblpY="675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2126"/>
        <w:gridCol w:w="1559"/>
        <w:gridCol w:w="1560"/>
      </w:tblGrid>
      <w:tr w:rsidR="0099417C" w:rsidTr="0099417C">
        <w:tc>
          <w:tcPr>
            <w:tcW w:w="675" w:type="dxa"/>
          </w:tcPr>
          <w:p w:rsidR="0099417C" w:rsidRPr="00F330D8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 w:rsidRPr="00F330D8">
              <w:rPr>
                <w:b/>
                <w:sz w:val="28"/>
                <w:szCs w:val="24"/>
              </w:rPr>
              <w:t>№ п/п</w:t>
            </w:r>
          </w:p>
        </w:tc>
        <w:tc>
          <w:tcPr>
            <w:tcW w:w="9923" w:type="dxa"/>
          </w:tcPr>
          <w:p w:rsidR="0099417C" w:rsidRPr="00F330D8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 w:rsidRPr="00F330D8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2126" w:type="dxa"/>
          </w:tcPr>
          <w:p w:rsidR="0099417C" w:rsidRPr="00F330D8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 w:rsidRPr="00F330D8">
              <w:rPr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99417C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 w:rsidRPr="00F330D8">
              <w:rPr>
                <w:b/>
                <w:sz w:val="28"/>
                <w:szCs w:val="24"/>
              </w:rPr>
              <w:t>Дата</w:t>
            </w:r>
            <w:r w:rsidR="00E6379F">
              <w:rPr>
                <w:b/>
                <w:sz w:val="28"/>
                <w:szCs w:val="24"/>
              </w:rPr>
              <w:t xml:space="preserve"> по</w:t>
            </w:r>
          </w:p>
          <w:p w:rsidR="0099417C" w:rsidRPr="00F330D8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план</w:t>
            </w:r>
            <w:r w:rsidR="00E6379F">
              <w:rPr>
                <w:b/>
                <w:sz w:val="28"/>
                <w:szCs w:val="24"/>
              </w:rPr>
              <w:t>у</w:t>
            </w:r>
          </w:p>
        </w:tc>
        <w:tc>
          <w:tcPr>
            <w:tcW w:w="1560" w:type="dxa"/>
          </w:tcPr>
          <w:p w:rsidR="0099417C" w:rsidRPr="00F330D8" w:rsidRDefault="0099417C" w:rsidP="0099417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Дата</w:t>
            </w:r>
            <w:r w:rsidR="00E6379F">
              <w:rPr>
                <w:b/>
                <w:sz w:val="28"/>
                <w:szCs w:val="24"/>
              </w:rPr>
              <w:t xml:space="preserve"> по</w:t>
            </w:r>
            <w:r>
              <w:rPr>
                <w:b/>
                <w:sz w:val="28"/>
                <w:szCs w:val="24"/>
              </w:rPr>
              <w:t xml:space="preserve"> факт</w:t>
            </w:r>
            <w:r w:rsidR="00E6379F">
              <w:rPr>
                <w:b/>
                <w:sz w:val="28"/>
                <w:szCs w:val="24"/>
              </w:rPr>
              <w:t>у</w:t>
            </w: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Введение (2 часа)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b/>
                <w:sz w:val="24"/>
                <w:szCs w:val="24"/>
              </w:rPr>
            </w:pPr>
            <w:r w:rsidRPr="00FB77EA">
              <w:rPr>
                <w:b/>
                <w:sz w:val="24"/>
                <w:szCs w:val="24"/>
              </w:rPr>
              <w:t>Раздел  1 «Беспозвоночные животные» (12часов)</w:t>
            </w: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Глава 1 «Черви» (3 часа)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Общие признаки червей. Дождевой червь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Круглые черви – паразиты человека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E6379F">
        <w:trPr>
          <w:trHeight w:val="335"/>
        </w:trPr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Черви – санитары пресных водоемов. Черви - сосальщики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Глава 2 «Насекомые» (9часов)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Внешнее строение и образ жизни насекомых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Бабочка-капустница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Яблонная плодожорка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Майский мук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Комнатная муха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Медоносная пчела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Тутовый шелкопряд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Становятся ли к осени мухи злыми. Пчелы-убийцы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Опасный пришелец из Колорадо. Неутомимые санитары леса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E6379F">
        <w:trPr>
          <w:trHeight w:val="309"/>
        </w:trPr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b/>
                <w:sz w:val="24"/>
                <w:szCs w:val="24"/>
              </w:rPr>
            </w:pPr>
            <w:r w:rsidRPr="00FB77EA">
              <w:rPr>
                <w:b/>
                <w:sz w:val="24"/>
                <w:szCs w:val="24"/>
              </w:rPr>
              <w:t>Раздел 2 «Позвоночные животные» (</w:t>
            </w:r>
            <w:r>
              <w:rPr>
                <w:b/>
                <w:sz w:val="24"/>
                <w:szCs w:val="24"/>
              </w:rPr>
              <w:t xml:space="preserve">56 </w:t>
            </w:r>
            <w:r w:rsidRPr="00FB77EA">
              <w:rPr>
                <w:b/>
                <w:sz w:val="24"/>
                <w:szCs w:val="24"/>
              </w:rPr>
              <w:t>часов)</w:t>
            </w: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Глава 1 «Рыбы» (</w:t>
            </w:r>
            <w:r>
              <w:rPr>
                <w:i/>
                <w:sz w:val="24"/>
                <w:szCs w:val="24"/>
              </w:rPr>
              <w:t>12</w:t>
            </w:r>
            <w:r w:rsidRPr="00FB77EA">
              <w:rPr>
                <w:i/>
                <w:sz w:val="24"/>
                <w:szCs w:val="24"/>
              </w:rPr>
              <w:t>часов)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Внутреннее строение рыб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Органы дыхания и кровообращения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Нервная система рыб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Размножение рыб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Речные рыбы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Морские рыбы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2126" w:type="dxa"/>
          </w:tcPr>
          <w:p w:rsidR="0099417C" w:rsidRPr="00FB77EA" w:rsidRDefault="00E6379F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Рациональное использование и охрана рыб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Живые электростанции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Золотая рыбка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Рыба, которая любит быть на суше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Рыбы-чистильщики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 xml:space="preserve">Прожорливый </w:t>
            </w:r>
            <w:proofErr w:type="spellStart"/>
            <w:r w:rsidRPr="00FB77EA">
              <w:rPr>
                <w:sz w:val="24"/>
                <w:szCs w:val="24"/>
              </w:rPr>
              <w:t>ротан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«Морской дьявол»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lastRenderedPageBreak/>
              <w:t>Глава 2 «Земноводные» (</w:t>
            </w:r>
            <w:r>
              <w:rPr>
                <w:i/>
                <w:sz w:val="24"/>
                <w:szCs w:val="24"/>
              </w:rPr>
              <w:t>4часа</w:t>
            </w:r>
            <w:r w:rsidRPr="00FB77EA">
              <w:rPr>
                <w:i/>
                <w:sz w:val="24"/>
                <w:szCs w:val="24"/>
              </w:rPr>
              <w:t>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Среда обитания и внешнее строение лягушки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Внутренне строение земноводных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Хвостатые родственники лягушки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Самая крупная жаба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Глава 3 «Пресмыкающиеся» (</w:t>
            </w:r>
            <w:r>
              <w:rPr>
                <w:i/>
                <w:sz w:val="24"/>
                <w:szCs w:val="24"/>
              </w:rPr>
              <w:t>4часа</w:t>
            </w:r>
            <w:r w:rsidRPr="00FB77EA">
              <w:rPr>
                <w:i/>
                <w:sz w:val="24"/>
                <w:szCs w:val="24"/>
              </w:rPr>
              <w:t>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Среда обитания и внешнее строение пресмыкающихся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Серый варан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Безногие ящерицы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На змеиной ферме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FB77EA" w:rsidRDefault="0099417C" w:rsidP="00E6379F">
            <w:pPr>
              <w:rPr>
                <w:i/>
                <w:sz w:val="24"/>
                <w:szCs w:val="24"/>
              </w:rPr>
            </w:pPr>
            <w:r w:rsidRPr="00FB77EA">
              <w:rPr>
                <w:i/>
                <w:sz w:val="24"/>
                <w:szCs w:val="24"/>
              </w:rPr>
              <w:t>Глава 4 «Птицы» (</w:t>
            </w:r>
            <w:r>
              <w:rPr>
                <w:i/>
                <w:sz w:val="24"/>
                <w:szCs w:val="24"/>
              </w:rPr>
              <w:t>11</w:t>
            </w:r>
            <w:r w:rsidRPr="00FB77EA">
              <w:rPr>
                <w:i/>
                <w:sz w:val="24"/>
                <w:szCs w:val="24"/>
              </w:rPr>
              <w:t>часов)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Особенности внешнего строения птиц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Особенности скелета птиц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Птицы леса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Хищные птицы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 xml:space="preserve">Птицы </w:t>
            </w:r>
            <w:proofErr w:type="spellStart"/>
            <w:r w:rsidRPr="00FB77EA">
              <w:rPr>
                <w:sz w:val="24"/>
                <w:szCs w:val="24"/>
              </w:rPr>
              <w:t>персных</w:t>
            </w:r>
            <w:proofErr w:type="spellEnd"/>
            <w:r w:rsidRPr="00FB77EA">
              <w:rPr>
                <w:sz w:val="24"/>
                <w:szCs w:val="24"/>
              </w:rPr>
              <w:t xml:space="preserve"> водоемов и болот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Нелетающие птицы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Птенцы в зимнем лесу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Птицы, не знающие своих детей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Домашние куры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Домашние утки и гуси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Птицеводство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Прародители домашних кур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693BCB" w:rsidRDefault="0099417C" w:rsidP="00E6379F">
            <w:pPr>
              <w:rPr>
                <w:i/>
                <w:sz w:val="24"/>
                <w:szCs w:val="24"/>
              </w:rPr>
            </w:pPr>
            <w:r w:rsidRPr="00693BCB">
              <w:rPr>
                <w:i/>
                <w:sz w:val="24"/>
                <w:szCs w:val="24"/>
              </w:rPr>
              <w:t>Глава 5 «Млекопитающие» (</w:t>
            </w:r>
            <w:r>
              <w:rPr>
                <w:i/>
                <w:sz w:val="24"/>
                <w:szCs w:val="24"/>
              </w:rPr>
              <w:t>13</w:t>
            </w:r>
            <w:r w:rsidRPr="00693BCB">
              <w:rPr>
                <w:i/>
                <w:sz w:val="24"/>
                <w:szCs w:val="24"/>
              </w:rPr>
              <w:t>часов)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5004B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Внутренние органы млекопитающих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Грызуны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Значение грызунов в природе и жизни человека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Зайцеобразные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Родственники длинноухих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Нашествие длинноухих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Хищные звери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Разведение норки на зверофермах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Самый маленький хищный зверь</w:t>
            </w:r>
          </w:p>
        </w:tc>
        <w:tc>
          <w:tcPr>
            <w:tcW w:w="2126" w:type="dxa"/>
          </w:tcPr>
          <w:p w:rsidR="0099417C" w:rsidRPr="00FB77EA" w:rsidRDefault="0099417C" w:rsidP="009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Домашние хищные звери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Ластоногие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3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  <w:r w:rsidRPr="00FB77EA">
              <w:rPr>
                <w:sz w:val="24"/>
                <w:szCs w:val="24"/>
              </w:rPr>
              <w:t>Китообразные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Парнокопытные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Лесной великан</w:t>
            </w:r>
            <w:r>
              <w:rPr>
                <w:sz w:val="24"/>
                <w:szCs w:val="24"/>
              </w:rPr>
              <w:t xml:space="preserve">. </w:t>
            </w:r>
            <w:r w:rsidRPr="00FB77EA">
              <w:rPr>
                <w:sz w:val="24"/>
                <w:szCs w:val="24"/>
              </w:rPr>
              <w:t>Свидетели великого оледенения</w:t>
            </w:r>
          </w:p>
        </w:tc>
        <w:tc>
          <w:tcPr>
            <w:tcW w:w="2126" w:type="dxa"/>
          </w:tcPr>
          <w:p w:rsidR="0099417C" w:rsidRPr="00FB77EA" w:rsidRDefault="0099417C" w:rsidP="00E6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FB77EA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Непарнокопытные. Лошадь не лошадь, осел не осел. Приматы. Двоюродная родня человека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15843" w:type="dxa"/>
            <w:gridSpan w:val="5"/>
          </w:tcPr>
          <w:p w:rsidR="0099417C" w:rsidRPr="005A311C" w:rsidRDefault="0099417C" w:rsidP="00E6379F">
            <w:pPr>
              <w:rPr>
                <w:sz w:val="24"/>
                <w:szCs w:val="24"/>
              </w:rPr>
            </w:pPr>
            <w:r w:rsidRPr="005A311C">
              <w:rPr>
                <w:i/>
                <w:sz w:val="24"/>
                <w:szCs w:val="24"/>
              </w:rPr>
              <w:t>Глава 6 «Сельскохозяйственные млекопитающие (</w:t>
            </w:r>
            <w:r>
              <w:rPr>
                <w:i/>
                <w:sz w:val="24"/>
                <w:szCs w:val="24"/>
              </w:rPr>
              <w:t xml:space="preserve">12 </w:t>
            </w:r>
            <w:r w:rsidRPr="005A311C">
              <w:rPr>
                <w:i/>
                <w:sz w:val="24"/>
                <w:szCs w:val="24"/>
              </w:rPr>
              <w:t>часов)</w:t>
            </w: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59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Корова. Содержание коров на фермах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60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Выращивание телят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61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Овцы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62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63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Верблюды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64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Северные олени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65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Домашние свиньи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66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Содержание свиней на свиноводческих фермах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67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Выращивание поросят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  <w:tr w:rsidR="0099417C" w:rsidRPr="00FB77EA" w:rsidTr="0099417C">
        <w:tc>
          <w:tcPr>
            <w:tcW w:w="675" w:type="dxa"/>
          </w:tcPr>
          <w:p w:rsidR="0099417C" w:rsidRPr="005A311C" w:rsidRDefault="005004B4" w:rsidP="009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3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Итоговый контроль знаний по курсу биологии 8 класса</w:t>
            </w:r>
          </w:p>
        </w:tc>
        <w:tc>
          <w:tcPr>
            <w:tcW w:w="2126" w:type="dxa"/>
          </w:tcPr>
          <w:p w:rsidR="0099417C" w:rsidRPr="005A311C" w:rsidRDefault="0099417C" w:rsidP="00E6379F">
            <w:pPr>
              <w:jc w:val="center"/>
              <w:rPr>
                <w:sz w:val="24"/>
                <w:szCs w:val="24"/>
              </w:rPr>
            </w:pPr>
            <w:r w:rsidRPr="005A31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7C" w:rsidRPr="005A311C" w:rsidRDefault="0099417C" w:rsidP="0099417C">
            <w:pPr>
              <w:rPr>
                <w:sz w:val="24"/>
                <w:szCs w:val="24"/>
              </w:rPr>
            </w:pPr>
          </w:p>
        </w:tc>
      </w:tr>
    </w:tbl>
    <w:p w:rsidR="00E4514F" w:rsidRDefault="00E4514F" w:rsidP="00E6379F">
      <w:pPr>
        <w:spacing w:line="276" w:lineRule="auto"/>
        <w:rPr>
          <w:bCs/>
          <w:sz w:val="32"/>
          <w:szCs w:val="32"/>
        </w:rPr>
      </w:pPr>
    </w:p>
    <w:p w:rsidR="00E4514F" w:rsidRDefault="00E4514F" w:rsidP="00E6379F">
      <w:pPr>
        <w:spacing w:line="276" w:lineRule="auto"/>
        <w:rPr>
          <w:bCs/>
          <w:sz w:val="32"/>
          <w:szCs w:val="32"/>
        </w:rPr>
      </w:pPr>
    </w:p>
    <w:sectPr w:rsidR="00E4514F" w:rsidSect="00C04249">
      <w:pgSz w:w="16838" w:h="11906" w:orient="landscape"/>
      <w:pgMar w:top="426" w:right="53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763680"/>
    <w:multiLevelType w:val="hybridMultilevel"/>
    <w:tmpl w:val="36C2F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83CE7"/>
    <w:multiLevelType w:val="hybridMultilevel"/>
    <w:tmpl w:val="6C3A6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3F7"/>
    <w:multiLevelType w:val="hybridMultilevel"/>
    <w:tmpl w:val="A046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42E7"/>
    <w:multiLevelType w:val="hybridMultilevel"/>
    <w:tmpl w:val="582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EBB"/>
    <w:rsid w:val="0000107A"/>
    <w:rsid w:val="00001382"/>
    <w:rsid w:val="00002146"/>
    <w:rsid w:val="00015E76"/>
    <w:rsid w:val="00026EA7"/>
    <w:rsid w:val="000363F6"/>
    <w:rsid w:val="00036F36"/>
    <w:rsid w:val="00047AD5"/>
    <w:rsid w:val="00052B51"/>
    <w:rsid w:val="00055AFF"/>
    <w:rsid w:val="000639E3"/>
    <w:rsid w:val="000709C3"/>
    <w:rsid w:val="00082484"/>
    <w:rsid w:val="000905FD"/>
    <w:rsid w:val="00090AC0"/>
    <w:rsid w:val="000961AF"/>
    <w:rsid w:val="000A3A9C"/>
    <w:rsid w:val="000A611F"/>
    <w:rsid w:val="000A7F13"/>
    <w:rsid w:val="000C2B70"/>
    <w:rsid w:val="000C68E6"/>
    <w:rsid w:val="000E463E"/>
    <w:rsid w:val="000E4F9F"/>
    <w:rsid w:val="000F2F2C"/>
    <w:rsid w:val="000F7468"/>
    <w:rsid w:val="00102AB6"/>
    <w:rsid w:val="00112022"/>
    <w:rsid w:val="00113543"/>
    <w:rsid w:val="00114C6E"/>
    <w:rsid w:val="001217FF"/>
    <w:rsid w:val="00135C49"/>
    <w:rsid w:val="00140660"/>
    <w:rsid w:val="00141F7D"/>
    <w:rsid w:val="001427A8"/>
    <w:rsid w:val="0014644D"/>
    <w:rsid w:val="001667AE"/>
    <w:rsid w:val="0016742D"/>
    <w:rsid w:val="00173FB7"/>
    <w:rsid w:val="0017622C"/>
    <w:rsid w:val="00177EF2"/>
    <w:rsid w:val="00186A0C"/>
    <w:rsid w:val="0019360D"/>
    <w:rsid w:val="00194EEA"/>
    <w:rsid w:val="001A1692"/>
    <w:rsid w:val="001B0059"/>
    <w:rsid w:val="001B4DF9"/>
    <w:rsid w:val="001C2EF8"/>
    <w:rsid w:val="001D09EE"/>
    <w:rsid w:val="001D47E1"/>
    <w:rsid w:val="001D4DD2"/>
    <w:rsid w:val="001E1B92"/>
    <w:rsid w:val="001E4D95"/>
    <w:rsid w:val="001E5F43"/>
    <w:rsid w:val="002010A6"/>
    <w:rsid w:val="002053A5"/>
    <w:rsid w:val="00212CBA"/>
    <w:rsid w:val="00214FE2"/>
    <w:rsid w:val="002174AD"/>
    <w:rsid w:val="00223BB0"/>
    <w:rsid w:val="00244C11"/>
    <w:rsid w:val="0025505B"/>
    <w:rsid w:val="002614E2"/>
    <w:rsid w:val="002632BA"/>
    <w:rsid w:val="002645F6"/>
    <w:rsid w:val="002709CA"/>
    <w:rsid w:val="00285636"/>
    <w:rsid w:val="002861BD"/>
    <w:rsid w:val="00287B0D"/>
    <w:rsid w:val="00294918"/>
    <w:rsid w:val="00294D15"/>
    <w:rsid w:val="00295EB8"/>
    <w:rsid w:val="00296568"/>
    <w:rsid w:val="002A1298"/>
    <w:rsid w:val="002B5CD8"/>
    <w:rsid w:val="002C11B2"/>
    <w:rsid w:val="002C11C4"/>
    <w:rsid w:val="002E3CF0"/>
    <w:rsid w:val="002F1324"/>
    <w:rsid w:val="00304ABF"/>
    <w:rsid w:val="00305408"/>
    <w:rsid w:val="00310129"/>
    <w:rsid w:val="0031315B"/>
    <w:rsid w:val="003138B4"/>
    <w:rsid w:val="00314690"/>
    <w:rsid w:val="00317567"/>
    <w:rsid w:val="00321F06"/>
    <w:rsid w:val="003225B7"/>
    <w:rsid w:val="00330988"/>
    <w:rsid w:val="00332C45"/>
    <w:rsid w:val="003357C7"/>
    <w:rsid w:val="00344CA0"/>
    <w:rsid w:val="00346EEE"/>
    <w:rsid w:val="00352122"/>
    <w:rsid w:val="0035709B"/>
    <w:rsid w:val="003607E2"/>
    <w:rsid w:val="00370D3A"/>
    <w:rsid w:val="00376EBB"/>
    <w:rsid w:val="00377AED"/>
    <w:rsid w:val="00383F60"/>
    <w:rsid w:val="00386A28"/>
    <w:rsid w:val="00390444"/>
    <w:rsid w:val="00393E28"/>
    <w:rsid w:val="00395E59"/>
    <w:rsid w:val="003A68A6"/>
    <w:rsid w:val="003C026A"/>
    <w:rsid w:val="003C04CA"/>
    <w:rsid w:val="003C0FA5"/>
    <w:rsid w:val="003D6E11"/>
    <w:rsid w:val="003E2726"/>
    <w:rsid w:val="003E53EE"/>
    <w:rsid w:val="003F0495"/>
    <w:rsid w:val="003F7E4C"/>
    <w:rsid w:val="0041511C"/>
    <w:rsid w:val="00416BAE"/>
    <w:rsid w:val="00421C0A"/>
    <w:rsid w:val="00440C05"/>
    <w:rsid w:val="00441715"/>
    <w:rsid w:val="004417D5"/>
    <w:rsid w:val="00453925"/>
    <w:rsid w:val="004553BE"/>
    <w:rsid w:val="004571B9"/>
    <w:rsid w:val="004679F1"/>
    <w:rsid w:val="0047029C"/>
    <w:rsid w:val="00483185"/>
    <w:rsid w:val="00485FC8"/>
    <w:rsid w:val="00493DC3"/>
    <w:rsid w:val="004A1DE3"/>
    <w:rsid w:val="004A1E74"/>
    <w:rsid w:val="004B4EE5"/>
    <w:rsid w:val="004C2B52"/>
    <w:rsid w:val="004D1030"/>
    <w:rsid w:val="004D22D9"/>
    <w:rsid w:val="004D29CA"/>
    <w:rsid w:val="004D384E"/>
    <w:rsid w:val="004D440F"/>
    <w:rsid w:val="004D5EF4"/>
    <w:rsid w:val="004E5437"/>
    <w:rsid w:val="004F4088"/>
    <w:rsid w:val="004F71BB"/>
    <w:rsid w:val="004F71E4"/>
    <w:rsid w:val="005004B4"/>
    <w:rsid w:val="00500CA0"/>
    <w:rsid w:val="0050511A"/>
    <w:rsid w:val="00510651"/>
    <w:rsid w:val="0052401E"/>
    <w:rsid w:val="00530E50"/>
    <w:rsid w:val="005336E6"/>
    <w:rsid w:val="00536DDC"/>
    <w:rsid w:val="00552E31"/>
    <w:rsid w:val="0055698B"/>
    <w:rsid w:val="00561DF7"/>
    <w:rsid w:val="00567D67"/>
    <w:rsid w:val="00570390"/>
    <w:rsid w:val="005715B8"/>
    <w:rsid w:val="00571BA4"/>
    <w:rsid w:val="00575794"/>
    <w:rsid w:val="0058140E"/>
    <w:rsid w:val="0058583A"/>
    <w:rsid w:val="00587933"/>
    <w:rsid w:val="00587BF9"/>
    <w:rsid w:val="00594C35"/>
    <w:rsid w:val="00594D8C"/>
    <w:rsid w:val="00595D1C"/>
    <w:rsid w:val="00596843"/>
    <w:rsid w:val="005A0487"/>
    <w:rsid w:val="005A1D69"/>
    <w:rsid w:val="005A654F"/>
    <w:rsid w:val="005A6841"/>
    <w:rsid w:val="005B14BC"/>
    <w:rsid w:val="005B2077"/>
    <w:rsid w:val="005C03D3"/>
    <w:rsid w:val="005C7917"/>
    <w:rsid w:val="005D3828"/>
    <w:rsid w:val="005F4CAA"/>
    <w:rsid w:val="005F6B37"/>
    <w:rsid w:val="0060018D"/>
    <w:rsid w:val="006027AF"/>
    <w:rsid w:val="006070AA"/>
    <w:rsid w:val="00613DFF"/>
    <w:rsid w:val="0063206C"/>
    <w:rsid w:val="00633473"/>
    <w:rsid w:val="006411B1"/>
    <w:rsid w:val="006419B1"/>
    <w:rsid w:val="00642CB4"/>
    <w:rsid w:val="00645921"/>
    <w:rsid w:val="0064792E"/>
    <w:rsid w:val="00650792"/>
    <w:rsid w:val="006530EE"/>
    <w:rsid w:val="006560D6"/>
    <w:rsid w:val="0066100F"/>
    <w:rsid w:val="00661821"/>
    <w:rsid w:val="00667615"/>
    <w:rsid w:val="0069081F"/>
    <w:rsid w:val="006931A8"/>
    <w:rsid w:val="006A3DB5"/>
    <w:rsid w:val="006A510E"/>
    <w:rsid w:val="006A6D59"/>
    <w:rsid w:val="006B4DA4"/>
    <w:rsid w:val="006C3099"/>
    <w:rsid w:val="006C54A4"/>
    <w:rsid w:val="006D20AD"/>
    <w:rsid w:val="006D3B33"/>
    <w:rsid w:val="006D4E38"/>
    <w:rsid w:val="006E1FA7"/>
    <w:rsid w:val="006E70CD"/>
    <w:rsid w:val="006F6391"/>
    <w:rsid w:val="006F6E1E"/>
    <w:rsid w:val="007368FB"/>
    <w:rsid w:val="007529C8"/>
    <w:rsid w:val="00764ED3"/>
    <w:rsid w:val="00767C46"/>
    <w:rsid w:val="00774328"/>
    <w:rsid w:val="00780905"/>
    <w:rsid w:val="0078105A"/>
    <w:rsid w:val="00782BD2"/>
    <w:rsid w:val="00783877"/>
    <w:rsid w:val="00787EDB"/>
    <w:rsid w:val="00790A9E"/>
    <w:rsid w:val="00793327"/>
    <w:rsid w:val="0079505B"/>
    <w:rsid w:val="007A1769"/>
    <w:rsid w:val="007A5964"/>
    <w:rsid w:val="007B10B7"/>
    <w:rsid w:val="007B7F92"/>
    <w:rsid w:val="007C2B88"/>
    <w:rsid w:val="007C2E8C"/>
    <w:rsid w:val="007C3562"/>
    <w:rsid w:val="007C47F9"/>
    <w:rsid w:val="007D5751"/>
    <w:rsid w:val="007D7B5B"/>
    <w:rsid w:val="007E08E9"/>
    <w:rsid w:val="007F2873"/>
    <w:rsid w:val="007F5073"/>
    <w:rsid w:val="007F718F"/>
    <w:rsid w:val="007F74AE"/>
    <w:rsid w:val="0080253F"/>
    <w:rsid w:val="008031A5"/>
    <w:rsid w:val="008049A8"/>
    <w:rsid w:val="00806EC9"/>
    <w:rsid w:val="008212E9"/>
    <w:rsid w:val="00824D5F"/>
    <w:rsid w:val="00833E2D"/>
    <w:rsid w:val="008347A9"/>
    <w:rsid w:val="00841088"/>
    <w:rsid w:val="008450B8"/>
    <w:rsid w:val="00845A8A"/>
    <w:rsid w:val="0085120B"/>
    <w:rsid w:val="00851A2E"/>
    <w:rsid w:val="00855ED9"/>
    <w:rsid w:val="008606A2"/>
    <w:rsid w:val="008647AA"/>
    <w:rsid w:val="00875A3D"/>
    <w:rsid w:val="00880795"/>
    <w:rsid w:val="00886BC7"/>
    <w:rsid w:val="00895C12"/>
    <w:rsid w:val="008A50D5"/>
    <w:rsid w:val="008B2D96"/>
    <w:rsid w:val="008B4DB4"/>
    <w:rsid w:val="008D5A0C"/>
    <w:rsid w:val="008D65E2"/>
    <w:rsid w:val="008E5CA9"/>
    <w:rsid w:val="008E7703"/>
    <w:rsid w:val="008F26BB"/>
    <w:rsid w:val="008F6AE1"/>
    <w:rsid w:val="0090786D"/>
    <w:rsid w:val="00914AE1"/>
    <w:rsid w:val="00930E15"/>
    <w:rsid w:val="009332F4"/>
    <w:rsid w:val="009477D5"/>
    <w:rsid w:val="00955A8D"/>
    <w:rsid w:val="00960EBA"/>
    <w:rsid w:val="00962497"/>
    <w:rsid w:val="00962FFC"/>
    <w:rsid w:val="009710D5"/>
    <w:rsid w:val="00975D5E"/>
    <w:rsid w:val="0097638C"/>
    <w:rsid w:val="009775C8"/>
    <w:rsid w:val="0098221F"/>
    <w:rsid w:val="00990AE0"/>
    <w:rsid w:val="0099417C"/>
    <w:rsid w:val="0099546E"/>
    <w:rsid w:val="009A28A6"/>
    <w:rsid w:val="009A6BA6"/>
    <w:rsid w:val="009B0B4E"/>
    <w:rsid w:val="009B4612"/>
    <w:rsid w:val="009B47D7"/>
    <w:rsid w:val="009C145F"/>
    <w:rsid w:val="009C3B47"/>
    <w:rsid w:val="009D3F19"/>
    <w:rsid w:val="009E3D5B"/>
    <w:rsid w:val="009E575B"/>
    <w:rsid w:val="009F10C7"/>
    <w:rsid w:val="009F727A"/>
    <w:rsid w:val="00A0052B"/>
    <w:rsid w:val="00A006C4"/>
    <w:rsid w:val="00A05A50"/>
    <w:rsid w:val="00A134F9"/>
    <w:rsid w:val="00A15A20"/>
    <w:rsid w:val="00A30692"/>
    <w:rsid w:val="00A30F59"/>
    <w:rsid w:val="00A32CDC"/>
    <w:rsid w:val="00A403A5"/>
    <w:rsid w:val="00A403CA"/>
    <w:rsid w:val="00A466FC"/>
    <w:rsid w:val="00A5012A"/>
    <w:rsid w:val="00A50F82"/>
    <w:rsid w:val="00A55912"/>
    <w:rsid w:val="00A64487"/>
    <w:rsid w:val="00A655AD"/>
    <w:rsid w:val="00A828A9"/>
    <w:rsid w:val="00A94181"/>
    <w:rsid w:val="00AA1146"/>
    <w:rsid w:val="00AA1569"/>
    <w:rsid w:val="00AA75DC"/>
    <w:rsid w:val="00AB2E0D"/>
    <w:rsid w:val="00AB4897"/>
    <w:rsid w:val="00AB68ED"/>
    <w:rsid w:val="00AB7E86"/>
    <w:rsid w:val="00AC04F0"/>
    <w:rsid w:val="00AC12DF"/>
    <w:rsid w:val="00AC5776"/>
    <w:rsid w:val="00AD3B3D"/>
    <w:rsid w:val="00AE0827"/>
    <w:rsid w:val="00AE0C1D"/>
    <w:rsid w:val="00AE0C3B"/>
    <w:rsid w:val="00AE0F5B"/>
    <w:rsid w:val="00AE5428"/>
    <w:rsid w:val="00AE6EAC"/>
    <w:rsid w:val="00B126E8"/>
    <w:rsid w:val="00B15F4A"/>
    <w:rsid w:val="00B20600"/>
    <w:rsid w:val="00B272C0"/>
    <w:rsid w:val="00B304DB"/>
    <w:rsid w:val="00B30C44"/>
    <w:rsid w:val="00B31037"/>
    <w:rsid w:val="00B35F8B"/>
    <w:rsid w:val="00B41BA1"/>
    <w:rsid w:val="00B42339"/>
    <w:rsid w:val="00B45BA7"/>
    <w:rsid w:val="00B5195C"/>
    <w:rsid w:val="00B539C8"/>
    <w:rsid w:val="00B53E30"/>
    <w:rsid w:val="00B66D15"/>
    <w:rsid w:val="00B735E3"/>
    <w:rsid w:val="00B83644"/>
    <w:rsid w:val="00B92A71"/>
    <w:rsid w:val="00B9680C"/>
    <w:rsid w:val="00BA7A57"/>
    <w:rsid w:val="00BB7F35"/>
    <w:rsid w:val="00BC0F0F"/>
    <w:rsid w:val="00BC709F"/>
    <w:rsid w:val="00BC7E35"/>
    <w:rsid w:val="00BD5406"/>
    <w:rsid w:val="00BD5C8F"/>
    <w:rsid w:val="00BE0A68"/>
    <w:rsid w:val="00BE29D2"/>
    <w:rsid w:val="00BE3463"/>
    <w:rsid w:val="00BF02DA"/>
    <w:rsid w:val="00BF5A50"/>
    <w:rsid w:val="00C02154"/>
    <w:rsid w:val="00C04249"/>
    <w:rsid w:val="00C1056E"/>
    <w:rsid w:val="00C13781"/>
    <w:rsid w:val="00C1551D"/>
    <w:rsid w:val="00C16978"/>
    <w:rsid w:val="00C24366"/>
    <w:rsid w:val="00C252C6"/>
    <w:rsid w:val="00C34407"/>
    <w:rsid w:val="00C348C5"/>
    <w:rsid w:val="00C37E0D"/>
    <w:rsid w:val="00C428A3"/>
    <w:rsid w:val="00C50A84"/>
    <w:rsid w:val="00C55FFA"/>
    <w:rsid w:val="00C6680F"/>
    <w:rsid w:val="00C7739B"/>
    <w:rsid w:val="00C77C1A"/>
    <w:rsid w:val="00C80670"/>
    <w:rsid w:val="00C86804"/>
    <w:rsid w:val="00C917AB"/>
    <w:rsid w:val="00CA5336"/>
    <w:rsid w:val="00CB1F60"/>
    <w:rsid w:val="00CC557A"/>
    <w:rsid w:val="00CD2C0F"/>
    <w:rsid w:val="00CD3283"/>
    <w:rsid w:val="00CE3B88"/>
    <w:rsid w:val="00CF6781"/>
    <w:rsid w:val="00D0285D"/>
    <w:rsid w:val="00D06731"/>
    <w:rsid w:val="00D077CE"/>
    <w:rsid w:val="00D127E3"/>
    <w:rsid w:val="00D17BBC"/>
    <w:rsid w:val="00D358D4"/>
    <w:rsid w:val="00D63ED7"/>
    <w:rsid w:val="00D6794D"/>
    <w:rsid w:val="00D67F10"/>
    <w:rsid w:val="00D8198F"/>
    <w:rsid w:val="00D84AB6"/>
    <w:rsid w:val="00D859C3"/>
    <w:rsid w:val="00D976E8"/>
    <w:rsid w:val="00DA2B26"/>
    <w:rsid w:val="00DB1D6A"/>
    <w:rsid w:val="00DB1E05"/>
    <w:rsid w:val="00DB5B14"/>
    <w:rsid w:val="00DC2E82"/>
    <w:rsid w:val="00DC3653"/>
    <w:rsid w:val="00DC7462"/>
    <w:rsid w:val="00DD00DF"/>
    <w:rsid w:val="00DD4EAE"/>
    <w:rsid w:val="00DE12C1"/>
    <w:rsid w:val="00DE2CD5"/>
    <w:rsid w:val="00DE3A37"/>
    <w:rsid w:val="00DE4789"/>
    <w:rsid w:val="00DE4C69"/>
    <w:rsid w:val="00DE5768"/>
    <w:rsid w:val="00DE5F85"/>
    <w:rsid w:val="00DE79B2"/>
    <w:rsid w:val="00DF25AA"/>
    <w:rsid w:val="00E0187B"/>
    <w:rsid w:val="00E24D1D"/>
    <w:rsid w:val="00E25CC1"/>
    <w:rsid w:val="00E31A18"/>
    <w:rsid w:val="00E4334C"/>
    <w:rsid w:val="00E4514F"/>
    <w:rsid w:val="00E6379F"/>
    <w:rsid w:val="00E84534"/>
    <w:rsid w:val="00E93DB5"/>
    <w:rsid w:val="00E9404F"/>
    <w:rsid w:val="00E96729"/>
    <w:rsid w:val="00EB6EF7"/>
    <w:rsid w:val="00EB7B57"/>
    <w:rsid w:val="00EC03F7"/>
    <w:rsid w:val="00EC2F7D"/>
    <w:rsid w:val="00EC5B89"/>
    <w:rsid w:val="00EC77AB"/>
    <w:rsid w:val="00ED1E8D"/>
    <w:rsid w:val="00EE6AB5"/>
    <w:rsid w:val="00EF5C76"/>
    <w:rsid w:val="00F02844"/>
    <w:rsid w:val="00F15F50"/>
    <w:rsid w:val="00F26526"/>
    <w:rsid w:val="00F32F2A"/>
    <w:rsid w:val="00F37E7C"/>
    <w:rsid w:val="00F4423F"/>
    <w:rsid w:val="00F4431B"/>
    <w:rsid w:val="00F4665F"/>
    <w:rsid w:val="00F7010F"/>
    <w:rsid w:val="00F72864"/>
    <w:rsid w:val="00F752FB"/>
    <w:rsid w:val="00F7647B"/>
    <w:rsid w:val="00F83B7C"/>
    <w:rsid w:val="00F83E4E"/>
    <w:rsid w:val="00F85252"/>
    <w:rsid w:val="00FA1BEA"/>
    <w:rsid w:val="00FA3892"/>
    <w:rsid w:val="00FA4D9B"/>
    <w:rsid w:val="00FA571D"/>
    <w:rsid w:val="00FC0F12"/>
    <w:rsid w:val="00FC16A5"/>
    <w:rsid w:val="00FC5578"/>
    <w:rsid w:val="00FD34DC"/>
    <w:rsid w:val="00FF42A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4EC9"/>
  <w15:docId w15:val="{F308BC95-19A8-4786-A8AD-C4141A2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50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8647AA"/>
    <w:pPr>
      <w:spacing w:before="30" w:after="30"/>
    </w:pPr>
    <w:rPr>
      <w:rFonts w:eastAsia="Calibri"/>
      <w:sz w:val="20"/>
      <w:szCs w:val="20"/>
    </w:rPr>
  </w:style>
  <w:style w:type="paragraph" w:styleId="a5">
    <w:name w:val="List Paragraph"/>
    <w:basedOn w:val="a"/>
    <w:uiPriority w:val="34"/>
    <w:qFormat/>
    <w:rsid w:val="0000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E4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4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14F"/>
    <w:pPr>
      <w:spacing w:before="100" w:beforeAutospacing="1" w:after="100" w:afterAutospacing="1"/>
    </w:pPr>
  </w:style>
  <w:style w:type="character" w:customStyle="1" w:styleId="c22">
    <w:name w:val="c22"/>
    <w:basedOn w:val="a0"/>
    <w:rsid w:val="00E4514F"/>
  </w:style>
  <w:style w:type="paragraph" w:styleId="a8">
    <w:name w:val="Body Text"/>
    <w:basedOn w:val="a"/>
    <w:link w:val="a9"/>
    <w:rsid w:val="00E4514F"/>
    <w:rPr>
      <w:b/>
      <w:bCs/>
    </w:rPr>
  </w:style>
  <w:style w:type="character" w:customStyle="1" w:styleId="a9">
    <w:name w:val="Основной текст Знак"/>
    <w:basedOn w:val="a0"/>
    <w:link w:val="a8"/>
    <w:rsid w:val="00E45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E4514F"/>
  </w:style>
  <w:style w:type="character" w:styleId="aa">
    <w:name w:val="Hyperlink"/>
    <w:basedOn w:val="a0"/>
    <w:uiPriority w:val="99"/>
    <w:unhideWhenUsed/>
    <w:rsid w:val="001D09EE"/>
    <w:rPr>
      <w:color w:val="0000FF" w:themeColor="hyperlink"/>
      <w:u w:val="single"/>
    </w:rPr>
  </w:style>
  <w:style w:type="character" w:styleId="ab">
    <w:name w:val="Strong"/>
    <w:qFormat/>
    <w:rsid w:val="00D06731"/>
    <w:rPr>
      <w:b/>
      <w:bCs/>
    </w:rPr>
  </w:style>
  <w:style w:type="table" w:styleId="ac">
    <w:name w:val="Table Grid"/>
    <w:basedOn w:val="a1"/>
    <w:uiPriority w:val="59"/>
    <w:rsid w:val="009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042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4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CBCF-8899-4E34-BBA4-C83838F5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9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ИЛЬЯЗ</cp:lastModifiedBy>
  <cp:revision>427</cp:revision>
  <cp:lastPrinted>2020-11-13T02:08:00Z</cp:lastPrinted>
  <dcterms:created xsi:type="dcterms:W3CDTF">2014-09-27T02:27:00Z</dcterms:created>
  <dcterms:modified xsi:type="dcterms:W3CDTF">2023-09-24T08:45:00Z</dcterms:modified>
</cp:coreProperties>
</file>