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997" w:rsidRDefault="00C60586" w:rsidP="007E7811">
      <w:pPr>
        <w:spacing w:after="0" w:line="240" w:lineRule="auto"/>
        <w:rPr>
          <w:rFonts w:ascii="Times New Roman" w:hAnsi="Times New Roman" w:cs="Times New Roman"/>
        </w:rPr>
      </w:pPr>
      <w:r w:rsidRPr="00B96A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B9EF588" wp14:editId="4C3E5113">
            <wp:simplePos x="0" y="0"/>
            <wp:positionH relativeFrom="margin">
              <wp:posOffset>-501650</wp:posOffset>
            </wp:positionH>
            <wp:positionV relativeFrom="paragraph">
              <wp:posOffset>0</wp:posOffset>
            </wp:positionV>
            <wp:extent cx="7055485" cy="2988945"/>
            <wp:effectExtent l="0" t="0" r="0" b="1905"/>
            <wp:wrapThrough wrapText="bothSides">
              <wp:wrapPolygon edited="0">
                <wp:start x="0" y="0"/>
                <wp:lineTo x="0" y="21476"/>
                <wp:lineTo x="21520" y="21476"/>
                <wp:lineTo x="21520" y="0"/>
                <wp:lineTo x="0" y="0"/>
              </wp:wrapPolygon>
            </wp:wrapThrough>
            <wp:docPr id="1" name="Рисунок 1" descr="E:\Скан_2021052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_20210525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3" t="4633" r="5760" b="68641"/>
                    <a:stretch/>
                  </pic:blipFill>
                  <pic:spPr bwMode="auto">
                    <a:xfrm>
                      <a:off x="0" y="0"/>
                      <a:ext cx="7055485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997" w:rsidRDefault="009F0997" w:rsidP="007E7811">
      <w:pPr>
        <w:spacing w:after="0" w:line="240" w:lineRule="auto"/>
        <w:rPr>
          <w:rFonts w:ascii="Times New Roman" w:hAnsi="Times New Roman" w:cs="Times New Roman"/>
        </w:rPr>
      </w:pPr>
    </w:p>
    <w:p w:rsidR="007E7811" w:rsidRDefault="007E7811" w:rsidP="007E7811">
      <w:pPr>
        <w:spacing w:after="0" w:line="240" w:lineRule="auto"/>
        <w:rPr>
          <w:rFonts w:ascii="Times New Roman" w:hAnsi="Times New Roman" w:cs="Times New Roman"/>
        </w:rPr>
      </w:pPr>
    </w:p>
    <w:p w:rsidR="007E7811" w:rsidRDefault="007E7811" w:rsidP="007E7811">
      <w:pPr>
        <w:spacing w:after="0" w:line="240" w:lineRule="auto"/>
        <w:rPr>
          <w:rFonts w:ascii="Times New Roman" w:hAnsi="Times New Roman" w:cs="Times New Roman"/>
        </w:rPr>
      </w:pPr>
    </w:p>
    <w:p w:rsidR="007E7811" w:rsidRDefault="007E7811" w:rsidP="007E7811">
      <w:pPr>
        <w:spacing w:after="0" w:line="240" w:lineRule="auto"/>
        <w:rPr>
          <w:rFonts w:ascii="Times New Roman" w:hAnsi="Times New Roman" w:cs="Times New Roman"/>
        </w:rPr>
      </w:pPr>
    </w:p>
    <w:p w:rsidR="007E7811" w:rsidRDefault="007E7811" w:rsidP="007E7811">
      <w:pPr>
        <w:spacing w:after="0" w:line="240" w:lineRule="auto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7811" w:rsidRDefault="007F7876" w:rsidP="007E7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адаптивной физкультуре</w:t>
      </w:r>
    </w:p>
    <w:p w:rsidR="007E7811" w:rsidRDefault="007F7876" w:rsidP="007E7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781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E7811" w:rsidRDefault="007E7811" w:rsidP="007E7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811" w:rsidRDefault="007E7811" w:rsidP="007E7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811" w:rsidRDefault="007E7811" w:rsidP="007E7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811" w:rsidRDefault="007E7811" w:rsidP="007E78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Составитель:</w:t>
      </w:r>
    </w:p>
    <w:p w:rsidR="007E7811" w:rsidRDefault="007F7876" w:rsidP="007E78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Шакирова Рузана Василовна</w:t>
      </w:r>
    </w:p>
    <w:p w:rsidR="007E7811" w:rsidRDefault="007F7876" w:rsidP="007E78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C60586">
      <w:pPr>
        <w:spacing w:after="0"/>
        <w:rPr>
          <w:rFonts w:ascii="Times New Roman" w:hAnsi="Times New Roman" w:cs="Times New Roman"/>
        </w:rPr>
      </w:pPr>
    </w:p>
    <w:p w:rsidR="003829E0" w:rsidRDefault="003829E0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CD4DD3" w:rsidRDefault="00CD4DD3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E7811" w:rsidP="007E7811">
      <w:pPr>
        <w:spacing w:after="0"/>
        <w:jc w:val="center"/>
        <w:rPr>
          <w:rFonts w:ascii="Times New Roman" w:hAnsi="Times New Roman" w:cs="Times New Roman"/>
        </w:rPr>
      </w:pPr>
    </w:p>
    <w:p w:rsidR="007E7811" w:rsidRDefault="007F7876" w:rsidP="007E7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2020-21</w:t>
      </w:r>
      <w:r w:rsidR="007E7811">
        <w:rPr>
          <w:rFonts w:ascii="Times New Roman" w:hAnsi="Times New Roman" w:cs="Times New Roman"/>
          <w:sz w:val="28"/>
          <w:szCs w:val="28"/>
        </w:rPr>
        <w:t xml:space="preserve"> уч. год </w:t>
      </w:r>
    </w:p>
    <w:p w:rsidR="00CD4DD3" w:rsidRDefault="00CD4DD3" w:rsidP="007E7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3E7E" w:rsidRPr="00CA1F4D" w:rsidRDefault="00973E7E" w:rsidP="009628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F4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6286C" w:rsidRPr="00FD1FB0" w:rsidRDefault="0096286C" w:rsidP="0096286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FD1FB0"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предмету адап</w:t>
      </w:r>
      <w:r>
        <w:rPr>
          <w:rFonts w:ascii="Times New Roman" w:hAnsi="Times New Roman" w:cs="Times New Roman"/>
          <w:color w:val="000000"/>
          <w:sz w:val="28"/>
          <w:szCs w:val="28"/>
        </w:rPr>
        <w:t>тивная физическая культура для 2</w:t>
      </w:r>
      <w:r w:rsidRPr="00FD1FB0">
        <w:rPr>
          <w:rFonts w:ascii="Times New Roman" w:hAnsi="Times New Roman" w:cs="Times New Roman"/>
          <w:color w:val="000000"/>
          <w:sz w:val="28"/>
          <w:szCs w:val="28"/>
        </w:rPr>
        <w:t xml:space="preserve"> класса разработана в соответствии со следующими документами: </w:t>
      </w:r>
    </w:p>
    <w:p w:rsidR="0096286C" w:rsidRPr="008A528D" w:rsidRDefault="0096286C" w:rsidP="0096286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28D">
        <w:rPr>
          <w:rFonts w:ascii="Times New Roman" w:hAnsi="Times New Roman" w:cs="Times New Roman"/>
          <w:color w:val="000000"/>
          <w:sz w:val="28"/>
          <w:szCs w:val="28"/>
        </w:rPr>
        <w:t>Закон Российской Федерации от 29 декабря 2012 г. № 273-ФЗ "Об образовании в Российской Федерации";</w:t>
      </w:r>
    </w:p>
    <w:p w:rsidR="0096286C" w:rsidRDefault="0096286C" w:rsidP="0096286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28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Российской Федерации от 24 июля 1998 г. № 124-ФЗ "Об основных гарантиях прав </w:t>
      </w:r>
      <w:r>
        <w:rPr>
          <w:rFonts w:ascii="Times New Roman" w:hAnsi="Times New Roman" w:cs="Times New Roman"/>
          <w:color w:val="000000"/>
          <w:sz w:val="28"/>
          <w:szCs w:val="28"/>
        </w:rPr>
        <w:t>ребенка в Российской Федерации".</w:t>
      </w:r>
    </w:p>
    <w:p w:rsidR="0096286C" w:rsidRDefault="0096286C" w:rsidP="0096286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A528D">
        <w:rPr>
          <w:rFonts w:ascii="Times New Roman" w:hAnsi="Times New Roman" w:cs="Times New Roman"/>
          <w:color w:val="000000"/>
          <w:sz w:val="28"/>
          <w:szCs w:val="28"/>
        </w:rPr>
        <w:t xml:space="preserve">абочая программа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адаптивной </w:t>
      </w:r>
      <w:r w:rsidRPr="008A528D">
        <w:rPr>
          <w:rFonts w:ascii="Times New Roman" w:hAnsi="Times New Roman" w:cs="Times New Roman"/>
          <w:color w:val="000000"/>
          <w:sz w:val="28"/>
          <w:szCs w:val="28"/>
        </w:rPr>
        <w:t>физической культуре сост</w:t>
      </w:r>
      <w:r>
        <w:rPr>
          <w:rFonts w:ascii="Times New Roman" w:hAnsi="Times New Roman" w:cs="Times New Roman"/>
          <w:color w:val="000000"/>
          <w:sz w:val="28"/>
          <w:szCs w:val="28"/>
        </w:rPr>
        <w:t>авлена на основе программы для 1</w:t>
      </w:r>
      <w:r w:rsidRPr="008A528D">
        <w:rPr>
          <w:rFonts w:ascii="Times New Roman" w:hAnsi="Times New Roman" w:cs="Times New Roman"/>
          <w:color w:val="000000"/>
          <w:sz w:val="28"/>
          <w:szCs w:val="28"/>
        </w:rPr>
        <w:t xml:space="preserve">-4 классов специальных (коррекционных)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учреждений VIII вида,</w:t>
      </w:r>
      <w:r w:rsidRPr="008A528D">
        <w:rPr>
          <w:rFonts w:ascii="Times New Roman" w:hAnsi="Times New Roman" w:cs="Times New Roman"/>
          <w:color w:val="000000"/>
          <w:sz w:val="28"/>
          <w:szCs w:val="28"/>
        </w:rPr>
        <w:t xml:space="preserve"> под редакцией И.М. </w:t>
      </w:r>
      <w:proofErr w:type="spellStart"/>
      <w:r w:rsidRPr="008A528D">
        <w:rPr>
          <w:rFonts w:ascii="Times New Roman" w:hAnsi="Times New Roman" w:cs="Times New Roman"/>
          <w:color w:val="000000"/>
          <w:sz w:val="28"/>
          <w:szCs w:val="28"/>
        </w:rPr>
        <w:t>Бгажноков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8A528D">
        <w:rPr>
          <w:rFonts w:ascii="Times New Roman" w:hAnsi="Times New Roman" w:cs="Times New Roman"/>
          <w:color w:val="000000"/>
          <w:sz w:val="28"/>
          <w:szCs w:val="28"/>
        </w:rPr>
        <w:t>2011г</w:t>
      </w:r>
      <w:r>
        <w:rPr>
          <w:rFonts w:ascii="Times New Roman" w:hAnsi="Times New Roman" w:cs="Times New Roman"/>
          <w:color w:val="000000"/>
          <w:sz w:val="28"/>
          <w:szCs w:val="28"/>
        </w:rPr>
        <w:t>.).</w:t>
      </w:r>
    </w:p>
    <w:p w:rsidR="0096286C" w:rsidRPr="00EC326D" w:rsidRDefault="0096286C" w:rsidP="0096286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C326D">
        <w:rPr>
          <w:rFonts w:ascii="Times New Roman" w:hAnsi="Times New Roman" w:cs="Times New Roman"/>
          <w:sz w:val="28"/>
        </w:rPr>
        <w:t>Учебный план по предмету «Адаптивная физкультура» входит в обязательную ч</w:t>
      </w:r>
      <w:r>
        <w:rPr>
          <w:rFonts w:ascii="Times New Roman" w:hAnsi="Times New Roman" w:cs="Times New Roman"/>
          <w:sz w:val="28"/>
        </w:rPr>
        <w:t>асть учебного плана организации.</w:t>
      </w:r>
      <w:r w:rsidRPr="00EC326D">
        <w:rPr>
          <w:rFonts w:ascii="Times New Roman" w:hAnsi="Times New Roman" w:cs="Times New Roman"/>
          <w:sz w:val="28"/>
        </w:rPr>
        <w:t xml:space="preserve"> Общий объём нагрузки и максимальный объём нагрузки обучающихся определён требованиями Стандарта</w:t>
      </w:r>
      <w:r>
        <w:rPr>
          <w:rFonts w:ascii="Times New Roman" w:hAnsi="Times New Roman" w:cs="Times New Roman"/>
          <w:sz w:val="28"/>
        </w:rPr>
        <w:t>.</w:t>
      </w:r>
    </w:p>
    <w:p w:rsidR="0096286C" w:rsidRDefault="0096286C" w:rsidP="00962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164" w:rsidRPr="00CA1F4D" w:rsidRDefault="006E5164" w:rsidP="006E5164">
      <w:pPr>
        <w:pStyle w:val="a5"/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A1F4D">
        <w:rPr>
          <w:rFonts w:ascii="Times New Roman" w:hAnsi="Times New Roman"/>
          <w:b/>
          <w:sz w:val="28"/>
          <w:szCs w:val="28"/>
        </w:rPr>
        <w:t>Цели обучения</w:t>
      </w:r>
    </w:p>
    <w:p w:rsidR="0096286C" w:rsidRPr="0096286C" w:rsidRDefault="0096286C" w:rsidP="0096286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6286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Целью занятий по адаптивной физической культуре является повышение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96286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двигательной активности детей и обучение использованию полученных навыков в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96286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повседневной жизни, а также профилактика вторичных нарушений и сохранение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96286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жизненно важных функций организма.</w:t>
      </w:r>
    </w:p>
    <w:p w:rsidR="00973E7E" w:rsidRPr="00CA1F4D" w:rsidRDefault="00973E7E" w:rsidP="00FC11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F4D">
        <w:rPr>
          <w:rFonts w:ascii="Times New Roman" w:hAnsi="Times New Roman" w:cs="Times New Roman"/>
          <w:spacing w:val="2"/>
          <w:w w:val="110"/>
          <w:sz w:val="28"/>
          <w:szCs w:val="28"/>
        </w:rPr>
        <w:t>Задачи:</w:t>
      </w:r>
    </w:p>
    <w:p w:rsidR="0096286C" w:rsidRPr="008F467E" w:rsidRDefault="0096286C" w:rsidP="0096286C">
      <w:pPr>
        <w:pStyle w:val="a3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8F467E">
        <w:rPr>
          <w:rFonts w:ascii="Times New Roman" w:eastAsia="Times New Roman" w:hAnsi="Times New Roman"/>
          <w:bCs/>
          <w:sz w:val="28"/>
          <w:szCs w:val="24"/>
          <w:lang w:eastAsia="ru-RU"/>
        </w:rPr>
        <w:t>укрепление и сохранение здоровья детей, профилактика болезней и</w:t>
      </w:r>
    </w:p>
    <w:p w:rsidR="0096286C" w:rsidRDefault="0096286C" w:rsidP="0096286C">
      <w:pPr>
        <w:pStyle w:val="a3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ED02A4">
        <w:rPr>
          <w:rFonts w:ascii="Times New Roman" w:eastAsia="Times New Roman" w:hAnsi="Times New Roman"/>
          <w:bCs/>
          <w:sz w:val="28"/>
          <w:szCs w:val="24"/>
          <w:lang w:eastAsia="ru-RU"/>
        </w:rPr>
        <w:t>возникновения вторичных заболеваний;</w:t>
      </w:r>
    </w:p>
    <w:p w:rsidR="0096286C" w:rsidRPr="00ED02A4" w:rsidRDefault="0096286C" w:rsidP="0096286C">
      <w:pPr>
        <w:pStyle w:val="a3"/>
        <w:numPr>
          <w:ilvl w:val="0"/>
          <w:numId w:val="4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ED02A4">
        <w:rPr>
          <w:rFonts w:ascii="Times New Roman" w:eastAsia="Times New Roman" w:hAnsi="Times New Roman"/>
          <w:bCs/>
          <w:sz w:val="28"/>
          <w:szCs w:val="24"/>
          <w:lang w:eastAsia="ru-RU"/>
        </w:rPr>
        <w:t>подержание жизненно важных функций организма (дыхание, работа сердечно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-</w:t>
      </w:r>
      <w:r w:rsidRPr="00ED02A4">
        <w:rPr>
          <w:rFonts w:ascii="Times New Roman" w:eastAsia="Times New Roman" w:hAnsi="Times New Roman"/>
          <w:bCs/>
          <w:sz w:val="28"/>
          <w:szCs w:val="24"/>
          <w:lang w:eastAsia="ru-RU"/>
        </w:rPr>
        <w:t>сосудистой системы, мышечной и других физиологических систем);</w:t>
      </w:r>
    </w:p>
    <w:p w:rsidR="0096286C" w:rsidRPr="00ED02A4" w:rsidRDefault="0096286C" w:rsidP="0096286C">
      <w:pPr>
        <w:pStyle w:val="a3"/>
        <w:numPr>
          <w:ilvl w:val="0"/>
          <w:numId w:val="4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ED02A4">
        <w:rPr>
          <w:rFonts w:ascii="Times New Roman" w:eastAsia="Times New Roman" w:hAnsi="Times New Roman"/>
          <w:bCs/>
          <w:sz w:val="28"/>
          <w:szCs w:val="24"/>
          <w:lang w:eastAsia="ru-RU"/>
        </w:rPr>
        <w:t>улучшение качества имеющихся движений, предупреждение их нарушений;</w:t>
      </w:r>
    </w:p>
    <w:p w:rsidR="0096286C" w:rsidRPr="00ED02A4" w:rsidRDefault="0096286C" w:rsidP="0096286C">
      <w:pPr>
        <w:pStyle w:val="a3"/>
        <w:numPr>
          <w:ilvl w:val="0"/>
          <w:numId w:val="4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ED02A4">
        <w:rPr>
          <w:rFonts w:ascii="Times New Roman" w:eastAsia="Times New Roman" w:hAnsi="Times New Roman"/>
          <w:bCs/>
          <w:sz w:val="28"/>
          <w:szCs w:val="24"/>
          <w:lang w:eastAsia="ru-RU"/>
        </w:rPr>
        <w:t>стимуляция появления новых движений;</w:t>
      </w:r>
    </w:p>
    <w:p w:rsidR="0096286C" w:rsidRPr="00ED02A4" w:rsidRDefault="0096286C" w:rsidP="0096286C">
      <w:pPr>
        <w:pStyle w:val="a3"/>
        <w:numPr>
          <w:ilvl w:val="0"/>
          <w:numId w:val="4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ED02A4">
        <w:rPr>
          <w:rFonts w:ascii="Times New Roman" w:eastAsia="Times New Roman" w:hAnsi="Times New Roman"/>
          <w:bCs/>
          <w:sz w:val="28"/>
          <w:szCs w:val="24"/>
          <w:lang w:eastAsia="ru-RU"/>
        </w:rPr>
        <w:t>формирование и совершенствование основных и прикладных двигательных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 w:rsidRPr="00ED02A4">
        <w:rPr>
          <w:rFonts w:ascii="Times New Roman" w:eastAsia="Times New Roman" w:hAnsi="Times New Roman"/>
          <w:bCs/>
          <w:sz w:val="28"/>
          <w:szCs w:val="24"/>
          <w:lang w:eastAsia="ru-RU"/>
        </w:rPr>
        <w:t>навыков;</w:t>
      </w:r>
    </w:p>
    <w:p w:rsidR="0096286C" w:rsidRPr="00ED02A4" w:rsidRDefault="0096286C" w:rsidP="0096286C">
      <w:pPr>
        <w:pStyle w:val="a3"/>
        <w:numPr>
          <w:ilvl w:val="0"/>
          <w:numId w:val="4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ED02A4">
        <w:rPr>
          <w:rFonts w:ascii="Times New Roman" w:eastAsia="Times New Roman" w:hAnsi="Times New Roman"/>
          <w:bCs/>
          <w:sz w:val="28"/>
          <w:szCs w:val="24"/>
          <w:lang w:eastAsia="ru-RU"/>
        </w:rPr>
        <w:t>обучение переходу из одной позы в другую;</w:t>
      </w:r>
    </w:p>
    <w:p w:rsidR="0096286C" w:rsidRPr="00ED02A4" w:rsidRDefault="0096286C" w:rsidP="0096286C">
      <w:pPr>
        <w:pStyle w:val="a3"/>
        <w:numPr>
          <w:ilvl w:val="0"/>
          <w:numId w:val="4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ED02A4">
        <w:rPr>
          <w:rFonts w:ascii="Times New Roman" w:eastAsia="Times New Roman" w:hAnsi="Times New Roman"/>
          <w:bCs/>
          <w:sz w:val="28"/>
          <w:szCs w:val="24"/>
          <w:lang w:eastAsia="ru-RU"/>
        </w:rPr>
        <w:t>освоение новых способов передвижения;</w:t>
      </w:r>
    </w:p>
    <w:p w:rsidR="0096286C" w:rsidRPr="00ED02A4" w:rsidRDefault="0096286C" w:rsidP="0096286C">
      <w:pPr>
        <w:pStyle w:val="a3"/>
        <w:numPr>
          <w:ilvl w:val="0"/>
          <w:numId w:val="4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ED02A4">
        <w:rPr>
          <w:rFonts w:ascii="Times New Roman" w:eastAsia="Times New Roman" w:hAnsi="Times New Roman"/>
          <w:bCs/>
          <w:sz w:val="28"/>
          <w:szCs w:val="24"/>
          <w:lang w:eastAsia="ru-RU"/>
        </w:rPr>
        <w:t>развитие и закрепление функционально важных навыков, необходимых для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 w:rsidRPr="00ED02A4">
        <w:rPr>
          <w:rFonts w:ascii="Times New Roman" w:eastAsia="Times New Roman" w:hAnsi="Times New Roman"/>
          <w:bCs/>
          <w:sz w:val="28"/>
          <w:szCs w:val="24"/>
          <w:lang w:eastAsia="ru-RU"/>
        </w:rPr>
        <w:t>использования в повседневной жизни;</w:t>
      </w:r>
    </w:p>
    <w:p w:rsidR="0096286C" w:rsidRPr="00ED02A4" w:rsidRDefault="0096286C" w:rsidP="0096286C">
      <w:pPr>
        <w:pStyle w:val="a3"/>
        <w:numPr>
          <w:ilvl w:val="0"/>
          <w:numId w:val="4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ED02A4">
        <w:rPr>
          <w:rFonts w:ascii="Times New Roman" w:eastAsia="Times New Roman" w:hAnsi="Times New Roman"/>
          <w:bCs/>
          <w:sz w:val="28"/>
          <w:szCs w:val="24"/>
          <w:lang w:eastAsia="ru-RU"/>
        </w:rPr>
        <w:t>формировании умения играть в подвижные игры и осваивать элементы</w:t>
      </w:r>
    </w:p>
    <w:p w:rsidR="0096286C" w:rsidRDefault="0096286C" w:rsidP="0096286C">
      <w:pPr>
        <w:pStyle w:val="a3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ED02A4">
        <w:rPr>
          <w:rFonts w:ascii="Times New Roman" w:eastAsia="Times New Roman" w:hAnsi="Times New Roman"/>
          <w:bCs/>
          <w:sz w:val="28"/>
          <w:szCs w:val="24"/>
          <w:lang w:eastAsia="ru-RU"/>
        </w:rPr>
        <w:lastRenderedPageBreak/>
        <w:t>спортивных игр;</w:t>
      </w:r>
    </w:p>
    <w:p w:rsidR="0096286C" w:rsidRPr="001846DA" w:rsidRDefault="0096286C" w:rsidP="0096286C">
      <w:pPr>
        <w:pStyle w:val="a3"/>
        <w:numPr>
          <w:ilvl w:val="0"/>
          <w:numId w:val="4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1846DA">
        <w:rPr>
          <w:rFonts w:ascii="Times New Roman" w:eastAsia="Times New Roman" w:hAnsi="Times New Roman"/>
          <w:bCs/>
          <w:sz w:val="28"/>
          <w:szCs w:val="24"/>
          <w:lang w:eastAsia="ru-RU"/>
        </w:rPr>
        <w:t>получение удовольствия от занятий физической культурой, радость от</w:t>
      </w:r>
    </w:p>
    <w:p w:rsidR="0096286C" w:rsidRDefault="0096286C" w:rsidP="0096286C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ab/>
      </w:r>
      <w:r w:rsidRPr="00ED02A4">
        <w:rPr>
          <w:rFonts w:ascii="Times New Roman" w:eastAsia="Times New Roman" w:hAnsi="Times New Roman"/>
          <w:bCs/>
          <w:sz w:val="28"/>
          <w:szCs w:val="24"/>
          <w:lang w:eastAsia="ru-RU"/>
        </w:rPr>
        <w:t>достигнутых результатов.</w:t>
      </w:r>
    </w:p>
    <w:p w:rsidR="00CA1F4D" w:rsidRDefault="00CA1F4D" w:rsidP="00CA1F4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1F4D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курса</w:t>
      </w:r>
    </w:p>
    <w:p w:rsidR="001371E5" w:rsidRDefault="001371E5" w:rsidP="001371E5">
      <w:pPr>
        <w:pStyle w:val="a3"/>
        <w:numPr>
          <w:ilvl w:val="0"/>
          <w:numId w:val="47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0D19A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Физическая подготовка: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построения и перестроения. Ходьба и бег с изменением направления и темпа. </w:t>
      </w:r>
      <w:r w:rsidRPr="000D19A2">
        <w:rPr>
          <w:rFonts w:ascii="Times New Roman" w:eastAsia="Times New Roman" w:hAnsi="Times New Roman"/>
          <w:sz w:val="28"/>
          <w:szCs w:val="28"/>
          <w:lang w:eastAsia="ru-RU"/>
        </w:rPr>
        <w:t>Основные положения и движения головы, рук, туловища и ног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D19A2">
        <w:rPr>
          <w:rFonts w:ascii="Times New Roman" w:eastAsia="Times New Roman" w:hAnsi="Times New Roman"/>
          <w:sz w:val="28"/>
          <w:szCs w:val="28"/>
          <w:lang w:eastAsia="ru-RU"/>
        </w:rPr>
        <w:t>Равновесие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Прыжки. </w:t>
      </w:r>
      <w:r w:rsidRPr="000D19A2">
        <w:rPr>
          <w:rFonts w:ascii="Times New Roman" w:eastAsia="Times New Roman" w:hAnsi="Times New Roman"/>
          <w:sz w:val="28"/>
          <w:szCs w:val="28"/>
          <w:lang w:eastAsia="ru-RU"/>
        </w:rPr>
        <w:t>Упражнения с мячами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Лазания. Метание в цель и на дальность. Прыжки в длину с места. Преодоление препятствий. Корригирующие упражнения.</w:t>
      </w:r>
    </w:p>
    <w:p w:rsidR="001371E5" w:rsidRPr="00271AFB" w:rsidRDefault="001371E5" w:rsidP="001371E5">
      <w:pPr>
        <w:pStyle w:val="a3"/>
        <w:numPr>
          <w:ilvl w:val="0"/>
          <w:numId w:val="4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Коррекционные подвижные игры: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игры с элементами общеразвивающих упражнений, с мячами, с бегом, с прыжками.</w:t>
      </w:r>
    </w:p>
    <w:p w:rsidR="001371E5" w:rsidRDefault="001371E5" w:rsidP="001371E5">
      <w:pPr>
        <w:pStyle w:val="a3"/>
        <w:numPr>
          <w:ilvl w:val="0"/>
          <w:numId w:val="4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1AF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Подвижные игры на свежем воздухе, катание на санках: </w:t>
      </w:r>
      <w:r w:rsidRPr="00271AFB">
        <w:rPr>
          <w:rFonts w:ascii="Times New Roman" w:hAnsi="Times New Roman"/>
          <w:sz w:val="28"/>
          <w:szCs w:val="28"/>
        </w:rPr>
        <w:t>«След в след», «Загони льдин</w:t>
      </w:r>
      <w:r>
        <w:rPr>
          <w:rFonts w:ascii="Times New Roman" w:hAnsi="Times New Roman"/>
          <w:sz w:val="28"/>
          <w:szCs w:val="28"/>
        </w:rPr>
        <w:t>ку», «Стрельба в цель».</w:t>
      </w:r>
    </w:p>
    <w:p w:rsidR="00CE36FA" w:rsidRPr="006B0C97" w:rsidRDefault="00CE36FA" w:rsidP="00CE36FA">
      <w:pPr>
        <w:pStyle w:val="c10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6B0C97">
        <w:rPr>
          <w:rStyle w:val="c22"/>
          <w:b/>
          <w:bCs/>
          <w:color w:val="000000"/>
          <w:sz w:val="28"/>
          <w:szCs w:val="28"/>
        </w:rPr>
        <w:t>Место предмета в учебном плане</w:t>
      </w:r>
    </w:p>
    <w:p w:rsidR="00CE36FA" w:rsidRDefault="00CE36FA" w:rsidP="00CE36F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4"/>
          <w:color w:val="000000"/>
          <w:sz w:val="28"/>
          <w:szCs w:val="28"/>
        </w:rPr>
      </w:pPr>
      <w:r w:rsidRPr="006B0C97">
        <w:rPr>
          <w:rStyle w:val="c4"/>
          <w:color w:val="000000"/>
          <w:sz w:val="28"/>
          <w:szCs w:val="28"/>
        </w:rPr>
        <w:t xml:space="preserve">    В рамках основного общего образования </w:t>
      </w:r>
      <w:r w:rsidR="003A3953">
        <w:rPr>
          <w:rStyle w:val="c4"/>
          <w:color w:val="000000"/>
          <w:sz w:val="28"/>
          <w:szCs w:val="28"/>
        </w:rPr>
        <w:t xml:space="preserve">на </w:t>
      </w:r>
      <w:r w:rsidRPr="006B0C97">
        <w:rPr>
          <w:rStyle w:val="c4"/>
          <w:color w:val="000000"/>
          <w:sz w:val="28"/>
          <w:szCs w:val="28"/>
        </w:rPr>
        <w:t xml:space="preserve">изучение </w:t>
      </w:r>
      <w:r w:rsidR="000B4795">
        <w:rPr>
          <w:rStyle w:val="c4"/>
          <w:color w:val="000000"/>
          <w:sz w:val="28"/>
          <w:szCs w:val="28"/>
        </w:rPr>
        <w:t>адаптивной физкультуры</w:t>
      </w:r>
      <w:r w:rsidRPr="006B0C97">
        <w:rPr>
          <w:rStyle w:val="c4"/>
          <w:color w:val="000000"/>
          <w:sz w:val="28"/>
          <w:szCs w:val="28"/>
        </w:rPr>
        <w:t xml:space="preserve"> </w:t>
      </w:r>
      <w:r w:rsidR="003A3953">
        <w:rPr>
          <w:rStyle w:val="c4"/>
          <w:color w:val="000000"/>
          <w:sz w:val="28"/>
          <w:szCs w:val="28"/>
        </w:rPr>
        <w:t>отводится</w:t>
      </w:r>
      <w:r w:rsidRPr="006B0C97">
        <w:rPr>
          <w:rStyle w:val="c4"/>
          <w:color w:val="000000"/>
          <w:sz w:val="28"/>
          <w:szCs w:val="28"/>
        </w:rPr>
        <w:t xml:space="preserve"> </w:t>
      </w:r>
      <w:r w:rsidR="000B4795">
        <w:rPr>
          <w:rStyle w:val="c4"/>
          <w:color w:val="000000"/>
          <w:sz w:val="28"/>
          <w:szCs w:val="28"/>
        </w:rPr>
        <w:t>34</w:t>
      </w:r>
      <w:r w:rsidR="003A3953">
        <w:rPr>
          <w:rStyle w:val="c4"/>
          <w:color w:val="000000"/>
          <w:sz w:val="28"/>
          <w:szCs w:val="28"/>
        </w:rPr>
        <w:t xml:space="preserve"> </w:t>
      </w:r>
      <w:r w:rsidR="000B4795">
        <w:rPr>
          <w:rStyle w:val="c4"/>
          <w:color w:val="000000"/>
          <w:sz w:val="28"/>
          <w:szCs w:val="28"/>
        </w:rPr>
        <w:t>часа</w:t>
      </w:r>
      <w:r w:rsidR="003A3953">
        <w:rPr>
          <w:rStyle w:val="c4"/>
          <w:color w:val="000000"/>
          <w:sz w:val="28"/>
          <w:szCs w:val="28"/>
        </w:rPr>
        <w:t xml:space="preserve"> в год (из расчёта 1 час</w:t>
      </w:r>
      <w:r w:rsidRPr="006B0C97">
        <w:rPr>
          <w:rStyle w:val="c4"/>
          <w:color w:val="000000"/>
          <w:sz w:val="28"/>
          <w:szCs w:val="28"/>
        </w:rPr>
        <w:t xml:space="preserve"> в неделю). </w:t>
      </w:r>
    </w:p>
    <w:p w:rsidR="000B4795" w:rsidRPr="006B0C97" w:rsidRDefault="000B4795" w:rsidP="00CE36FA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4"/>
          <w:color w:val="000000"/>
          <w:sz w:val="28"/>
          <w:szCs w:val="28"/>
        </w:rPr>
      </w:pPr>
    </w:p>
    <w:p w:rsidR="00CE36FA" w:rsidRPr="0020145E" w:rsidRDefault="0020145E" w:rsidP="0020145E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145E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Результаты освоения учебного предмета</w:t>
      </w:r>
    </w:p>
    <w:p w:rsidR="00FD60B0" w:rsidRPr="00CA1F4D" w:rsidRDefault="00FD60B0" w:rsidP="00FD60B0">
      <w:pPr>
        <w:widowControl w:val="0"/>
        <w:autoSpaceDE w:val="0"/>
        <w:autoSpaceDN w:val="0"/>
        <w:adjustRightInd w:val="0"/>
        <w:spacing w:after="0"/>
        <w:ind w:right="-248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Ли</w:t>
      </w:r>
      <w:r w:rsidRPr="00CA1F4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u w:val="thick"/>
        </w:rPr>
        <w:t>ч</w:t>
      </w: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н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о</w:t>
      </w:r>
      <w:r w:rsidRPr="00CA1F4D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  <w:u w:val="thick"/>
        </w:rPr>
        <w:t>с</w:t>
      </w:r>
      <w:r w:rsidRPr="00CA1F4D">
        <w:rPr>
          <w:rFonts w:ascii="Times New Roman" w:hAnsi="Times New Roman" w:cs="Times New Roman"/>
          <w:b/>
          <w:bCs/>
          <w:i/>
          <w:iCs/>
          <w:spacing w:val="4"/>
          <w:sz w:val="28"/>
          <w:szCs w:val="28"/>
          <w:u w:val="thick"/>
        </w:rPr>
        <w:t>т</w:t>
      </w: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н</w:t>
      </w:r>
      <w:r w:rsidRPr="00CA1F4D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  <w:u w:val="thick"/>
        </w:rPr>
        <w:t>ы</w:t>
      </w: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м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и</w:t>
      </w:r>
      <w:r w:rsidRPr="00CA1F4D">
        <w:rPr>
          <w:rFonts w:ascii="Times New Roman" w:hAnsi="Times New Roman" w:cs="Times New Roman"/>
          <w:b/>
          <w:bCs/>
          <w:i/>
          <w:iCs/>
          <w:spacing w:val="-17"/>
          <w:sz w:val="28"/>
          <w:szCs w:val="28"/>
          <w:u w:val="thick"/>
        </w:rPr>
        <w:t xml:space="preserve"> 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р</w:t>
      </w:r>
      <w:r w:rsidRPr="00CA1F4D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  <w:u w:val="thick"/>
        </w:rPr>
        <w:t>е</w:t>
      </w:r>
      <w:r w:rsidRPr="00CA1F4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u w:val="thick"/>
        </w:rPr>
        <w:t>з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у</w:t>
      </w: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л</w:t>
      </w:r>
      <w:r w:rsidRPr="00CA1F4D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  <w:u w:val="thick"/>
        </w:rPr>
        <w:t>ь</w:t>
      </w:r>
      <w:r w:rsidRPr="00CA1F4D">
        <w:rPr>
          <w:rFonts w:ascii="Times New Roman" w:hAnsi="Times New Roman" w:cs="Times New Roman"/>
          <w:b/>
          <w:bCs/>
          <w:i/>
          <w:iCs/>
          <w:spacing w:val="4"/>
          <w:sz w:val="28"/>
          <w:szCs w:val="28"/>
          <w:u w:val="thick"/>
        </w:rPr>
        <w:t>т</w:t>
      </w:r>
      <w:r w:rsidRPr="00CA1F4D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  <w:u w:val="thick"/>
        </w:rPr>
        <w:t>а</w:t>
      </w:r>
      <w:r w:rsidRPr="00CA1F4D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  <w:u w:val="thick"/>
        </w:rPr>
        <w:t>т</w:t>
      </w:r>
      <w:r w:rsidRPr="00CA1F4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u w:val="thick"/>
        </w:rPr>
        <w:t>а</w:t>
      </w:r>
      <w:r w:rsidRPr="00CA1F4D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u w:val="thick"/>
        </w:rPr>
        <w:t>м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и</w:t>
      </w:r>
      <w:r w:rsidRPr="00CA1F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A1F4D">
        <w:rPr>
          <w:rFonts w:ascii="Times New Roman" w:hAnsi="Times New Roman" w:cs="Times New Roman"/>
          <w:sz w:val="28"/>
          <w:szCs w:val="28"/>
        </w:rPr>
        <w:t>и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BB77D2">
        <w:rPr>
          <w:rFonts w:ascii="Times New Roman" w:hAnsi="Times New Roman" w:cs="Times New Roman"/>
          <w:sz w:val="28"/>
          <w:szCs w:val="28"/>
        </w:rPr>
        <w:t>чения</w:t>
      </w:r>
      <w:r w:rsidRPr="00CA1F4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A1F4D">
        <w:rPr>
          <w:rFonts w:ascii="Times New Roman" w:hAnsi="Times New Roman" w:cs="Times New Roman"/>
          <w:sz w:val="28"/>
          <w:szCs w:val="28"/>
        </w:rPr>
        <w:t>п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CA1F4D">
        <w:rPr>
          <w:rFonts w:ascii="Times New Roman" w:hAnsi="Times New Roman" w:cs="Times New Roman"/>
          <w:sz w:val="28"/>
          <w:szCs w:val="28"/>
        </w:rPr>
        <w:t>ед</w:t>
      </w:r>
      <w:r w:rsidRPr="00CA1F4D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CA1F4D">
        <w:rPr>
          <w:rFonts w:ascii="Times New Roman" w:hAnsi="Times New Roman" w:cs="Times New Roman"/>
          <w:sz w:val="28"/>
          <w:szCs w:val="28"/>
        </w:rPr>
        <w:t>е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CA1F4D">
        <w:rPr>
          <w:rFonts w:ascii="Times New Roman" w:hAnsi="Times New Roman" w:cs="Times New Roman"/>
          <w:sz w:val="28"/>
          <w:szCs w:val="28"/>
        </w:rPr>
        <w:t>а я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вл</w:t>
      </w:r>
      <w:r w:rsidRPr="00CA1F4D">
        <w:rPr>
          <w:rFonts w:ascii="Times New Roman" w:hAnsi="Times New Roman" w:cs="Times New Roman"/>
          <w:sz w:val="28"/>
          <w:szCs w:val="28"/>
        </w:rPr>
        <w:t>я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CA1F4D">
        <w:rPr>
          <w:rFonts w:ascii="Times New Roman" w:hAnsi="Times New Roman" w:cs="Times New Roman"/>
          <w:sz w:val="28"/>
          <w:szCs w:val="28"/>
        </w:rPr>
        <w:t>ся с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CA1F4D">
        <w:rPr>
          <w:rFonts w:ascii="Times New Roman" w:hAnsi="Times New Roman" w:cs="Times New Roman"/>
          <w:sz w:val="28"/>
          <w:szCs w:val="28"/>
        </w:rPr>
        <w:t>ед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CA1F4D">
        <w:rPr>
          <w:rFonts w:ascii="Times New Roman" w:hAnsi="Times New Roman" w:cs="Times New Roman"/>
          <w:sz w:val="28"/>
          <w:szCs w:val="28"/>
        </w:rPr>
        <w:t xml:space="preserve">ие 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CA1F4D">
        <w:rPr>
          <w:rFonts w:ascii="Times New Roman" w:hAnsi="Times New Roman" w:cs="Times New Roman"/>
          <w:sz w:val="28"/>
          <w:szCs w:val="28"/>
        </w:rPr>
        <w:t>ения:</w:t>
      </w:r>
    </w:p>
    <w:p w:rsidR="000B4795" w:rsidRPr="000B4795" w:rsidRDefault="00FD60B0" w:rsidP="000B4795">
      <w:pPr>
        <w:pStyle w:val="c29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CA1F4D">
        <w:rPr>
          <w:sz w:val="28"/>
          <w:szCs w:val="28"/>
        </w:rPr>
        <w:tab/>
      </w:r>
      <w:r w:rsidR="000B4795" w:rsidRPr="000B4795">
        <w:rPr>
          <w:color w:val="000000"/>
          <w:sz w:val="28"/>
          <w:szCs w:val="28"/>
        </w:rPr>
        <w:t>1)  осознание своей принадлежности к определенному полу, осознание себя как «Я»;</w:t>
      </w:r>
    </w:p>
    <w:p w:rsidR="000B4795" w:rsidRPr="000B4795" w:rsidRDefault="000B4795" w:rsidP="000B4795">
      <w:pPr>
        <w:spacing w:after="0"/>
        <w:ind w:firstLine="708"/>
        <w:jc w:val="both"/>
        <w:rPr>
          <w:rFonts w:eastAsia="Times New Roman"/>
          <w:color w:val="000000"/>
          <w:lang w:eastAsia="ru-RU"/>
        </w:rPr>
      </w:pPr>
      <w:r w:rsidRPr="000B4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социально-эмоциональное участие в процессе общения и совместной деятельности;</w:t>
      </w:r>
    </w:p>
    <w:p w:rsidR="000B4795" w:rsidRPr="000B4795" w:rsidRDefault="000B4795" w:rsidP="000B4795">
      <w:pPr>
        <w:spacing w:after="0"/>
        <w:ind w:firstLine="708"/>
        <w:jc w:val="both"/>
        <w:rPr>
          <w:rFonts w:eastAsia="Times New Roman"/>
          <w:color w:val="000000"/>
          <w:lang w:eastAsia="ru-RU"/>
        </w:rPr>
      </w:pPr>
      <w:r w:rsidRPr="000B4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формирование социально ориентированного взгляда на окружающий мир.  </w:t>
      </w:r>
    </w:p>
    <w:p w:rsidR="000B4795" w:rsidRPr="000B4795" w:rsidRDefault="000B4795" w:rsidP="000B4795">
      <w:pPr>
        <w:spacing w:after="0"/>
        <w:ind w:firstLine="708"/>
        <w:jc w:val="both"/>
        <w:rPr>
          <w:rFonts w:eastAsia="Times New Roman"/>
          <w:color w:val="000000"/>
          <w:lang w:eastAsia="ru-RU"/>
        </w:rPr>
      </w:pPr>
      <w:r w:rsidRPr="000B4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формирование уважительного отношения к окружающим;</w:t>
      </w:r>
    </w:p>
    <w:p w:rsidR="000B4795" w:rsidRPr="000B4795" w:rsidRDefault="000B4795" w:rsidP="000B4795">
      <w:pPr>
        <w:spacing w:after="0"/>
        <w:ind w:firstLine="708"/>
        <w:jc w:val="both"/>
        <w:rPr>
          <w:rFonts w:eastAsia="Times New Roman"/>
          <w:color w:val="000000"/>
          <w:lang w:eastAsia="ru-RU"/>
        </w:rPr>
      </w:pPr>
      <w:r w:rsidRPr="000B4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овладение начальными навыками адаптации в динамично изменяющемся и развивающемся мире;</w:t>
      </w:r>
    </w:p>
    <w:p w:rsidR="000B4795" w:rsidRPr="000B4795" w:rsidRDefault="000B4795" w:rsidP="000B4795">
      <w:pPr>
        <w:spacing w:after="0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B4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формирование эстетических потребностей, ценностей и чувств;</w:t>
      </w:r>
    </w:p>
    <w:p w:rsidR="000B4795" w:rsidRPr="000B4795" w:rsidRDefault="000B4795" w:rsidP="000B4795">
      <w:pPr>
        <w:spacing w:after="0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0B4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формирование установки на безопасный, здоровый образ жизни, бережному отношению к материальным и духовным ценностям.</w:t>
      </w:r>
    </w:p>
    <w:p w:rsidR="00FD60B0" w:rsidRPr="00CA1F4D" w:rsidRDefault="00FD60B0" w:rsidP="00FD60B0">
      <w:pPr>
        <w:widowControl w:val="0"/>
        <w:tabs>
          <w:tab w:val="left" w:pos="3100"/>
          <w:tab w:val="left" w:pos="5060"/>
          <w:tab w:val="left" w:pos="6360"/>
          <w:tab w:val="left" w:pos="7680"/>
          <w:tab w:val="left" w:pos="9300"/>
        </w:tabs>
        <w:autoSpaceDE w:val="0"/>
        <w:autoSpaceDN w:val="0"/>
        <w:adjustRightInd w:val="0"/>
        <w:spacing w:after="0"/>
        <w:ind w:right="-248"/>
        <w:jc w:val="both"/>
        <w:rPr>
          <w:rFonts w:ascii="Times New Roman" w:hAnsi="Times New Roman" w:cs="Times New Roman"/>
          <w:sz w:val="28"/>
          <w:szCs w:val="28"/>
        </w:rPr>
      </w:pPr>
      <w:r w:rsidRPr="00CA1F4D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Пр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е</w:t>
      </w:r>
      <w:r w:rsidRPr="00CA1F4D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д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м</w:t>
      </w:r>
      <w:r w:rsidRPr="00CA1F4D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е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т</w:t>
      </w:r>
      <w:r w:rsidRPr="00CA1F4D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ны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ми </w:t>
      </w:r>
      <w:r w:rsidRPr="00CA1F4D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р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е</w:t>
      </w:r>
      <w:r w:rsidRPr="00CA1F4D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з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у</w:t>
      </w:r>
      <w:r w:rsidRPr="00CA1F4D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л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ь</w:t>
      </w:r>
      <w:r w:rsidRPr="00CA1F4D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та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>т</w:t>
      </w:r>
      <w:r w:rsidRPr="00CA1F4D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а</w:t>
      </w:r>
      <w:r w:rsidRPr="00CA1F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ми </w:t>
      </w:r>
      <w:r w:rsidRPr="00CA1F4D">
        <w:rPr>
          <w:rFonts w:ascii="Times New Roman" w:hAnsi="Times New Roman" w:cs="Times New Roman"/>
          <w:sz w:val="28"/>
          <w:szCs w:val="28"/>
        </w:rPr>
        <w:t>и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1F4D">
        <w:rPr>
          <w:rFonts w:ascii="Times New Roman" w:hAnsi="Times New Roman" w:cs="Times New Roman"/>
          <w:sz w:val="28"/>
          <w:szCs w:val="28"/>
        </w:rPr>
        <w:t>че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CA1F4D">
        <w:rPr>
          <w:rFonts w:ascii="Times New Roman" w:hAnsi="Times New Roman" w:cs="Times New Roman"/>
          <w:sz w:val="28"/>
          <w:szCs w:val="28"/>
        </w:rPr>
        <w:t xml:space="preserve">ия 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CA1F4D">
        <w:rPr>
          <w:rFonts w:ascii="Times New Roman" w:hAnsi="Times New Roman" w:cs="Times New Roman"/>
          <w:sz w:val="28"/>
          <w:szCs w:val="28"/>
        </w:rPr>
        <w:t>р</w:t>
      </w:r>
      <w:r w:rsidRPr="00CA1F4D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CA1F4D">
        <w:rPr>
          <w:rFonts w:ascii="Times New Roman" w:hAnsi="Times New Roman" w:cs="Times New Roman"/>
          <w:sz w:val="28"/>
          <w:szCs w:val="28"/>
        </w:rPr>
        <w:t>д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CA1F4D">
        <w:rPr>
          <w:rFonts w:ascii="Times New Roman" w:hAnsi="Times New Roman" w:cs="Times New Roman"/>
          <w:sz w:val="28"/>
          <w:szCs w:val="28"/>
        </w:rPr>
        <w:t>е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CA1F4D">
        <w:rPr>
          <w:rFonts w:ascii="Times New Roman" w:hAnsi="Times New Roman" w:cs="Times New Roman"/>
          <w:sz w:val="28"/>
          <w:szCs w:val="28"/>
        </w:rPr>
        <w:t>а я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вл</w:t>
      </w:r>
      <w:r w:rsidRPr="00CA1F4D">
        <w:rPr>
          <w:rFonts w:ascii="Times New Roman" w:hAnsi="Times New Roman" w:cs="Times New Roman"/>
          <w:sz w:val="28"/>
          <w:szCs w:val="28"/>
        </w:rPr>
        <w:t>я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CA1F4D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CA1F4D">
        <w:rPr>
          <w:rFonts w:ascii="Times New Roman" w:hAnsi="Times New Roman" w:cs="Times New Roman"/>
          <w:sz w:val="28"/>
          <w:szCs w:val="28"/>
        </w:rPr>
        <w:t>я с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CA1F4D">
        <w:rPr>
          <w:rFonts w:ascii="Times New Roman" w:hAnsi="Times New Roman" w:cs="Times New Roman"/>
          <w:sz w:val="28"/>
          <w:szCs w:val="28"/>
        </w:rPr>
        <w:t>ед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1F4D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CA1F4D">
        <w:rPr>
          <w:rFonts w:ascii="Times New Roman" w:hAnsi="Times New Roman" w:cs="Times New Roman"/>
          <w:sz w:val="28"/>
          <w:szCs w:val="28"/>
        </w:rPr>
        <w:t xml:space="preserve">ие </w:t>
      </w:r>
      <w:r w:rsidRPr="00CA1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CA1F4D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CA1F4D">
        <w:rPr>
          <w:rFonts w:ascii="Times New Roman" w:hAnsi="Times New Roman" w:cs="Times New Roman"/>
          <w:sz w:val="28"/>
          <w:szCs w:val="28"/>
        </w:rPr>
        <w:t xml:space="preserve">ения: </w:t>
      </w:r>
    </w:p>
    <w:p w:rsidR="00122856" w:rsidRPr="00122856" w:rsidRDefault="00122856" w:rsidP="00122856">
      <w:pPr>
        <w:spacing w:after="0"/>
        <w:ind w:firstLine="708"/>
        <w:jc w:val="both"/>
        <w:rPr>
          <w:rFonts w:eastAsia="Times New Roman"/>
          <w:color w:val="000000"/>
          <w:lang w:eastAsia="ru-RU"/>
        </w:rPr>
      </w:pPr>
      <w:r w:rsidRPr="0012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122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Восприятие собственного тела, осознание своих физических возможностей и ограничений:</w:t>
      </w:r>
    </w:p>
    <w:p w:rsidR="00122856" w:rsidRPr="00122856" w:rsidRDefault="00122856" w:rsidP="00122856">
      <w:pPr>
        <w:spacing w:after="0"/>
        <w:jc w:val="both"/>
        <w:rPr>
          <w:rFonts w:eastAsia="Times New Roman"/>
          <w:color w:val="000000"/>
          <w:lang w:eastAsia="ru-RU"/>
        </w:rPr>
      </w:pPr>
      <w:r w:rsidRPr="0012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освоение доступных способов контроля над функциями собственного тела: сидеть, стоять, передвигаться (в </w:t>
      </w:r>
      <w:proofErr w:type="spellStart"/>
      <w:r w:rsidRPr="0012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12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использованием технических средств);</w:t>
      </w:r>
    </w:p>
    <w:p w:rsidR="00122856" w:rsidRPr="00122856" w:rsidRDefault="00122856" w:rsidP="00122856">
      <w:pPr>
        <w:spacing w:after="0"/>
        <w:jc w:val="both"/>
        <w:rPr>
          <w:rFonts w:eastAsia="Times New Roman"/>
          <w:color w:val="000000"/>
          <w:lang w:eastAsia="ru-RU"/>
        </w:rPr>
      </w:pPr>
      <w:r w:rsidRPr="0012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1.2 освоение двигательных навыков, последовательности движений, развитие координационных способностей;</w:t>
      </w:r>
    </w:p>
    <w:p w:rsidR="00122856" w:rsidRPr="00122856" w:rsidRDefault="00122856" w:rsidP="00122856">
      <w:pPr>
        <w:spacing w:after="0"/>
        <w:jc w:val="both"/>
        <w:rPr>
          <w:rFonts w:eastAsia="Times New Roman"/>
          <w:color w:val="000000"/>
          <w:lang w:eastAsia="ru-RU"/>
        </w:rPr>
      </w:pPr>
      <w:r w:rsidRPr="0012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совершенствование физических качеств: ловкости, силы, быстроты, выносливости;</w:t>
      </w:r>
    </w:p>
    <w:p w:rsidR="00122856" w:rsidRPr="00122856" w:rsidRDefault="00122856" w:rsidP="00122856">
      <w:pPr>
        <w:spacing w:after="0"/>
        <w:jc w:val="both"/>
        <w:rPr>
          <w:rFonts w:eastAsia="Times New Roman"/>
          <w:color w:val="000000"/>
          <w:lang w:eastAsia="ru-RU"/>
        </w:rPr>
      </w:pPr>
      <w:r w:rsidRPr="0012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 умение радоваться успехам: выше прыгнул, быстрее пробежал и др.</w:t>
      </w:r>
    </w:p>
    <w:p w:rsidR="00122856" w:rsidRPr="00122856" w:rsidRDefault="00122856" w:rsidP="00122856">
      <w:pPr>
        <w:spacing w:after="0"/>
        <w:jc w:val="both"/>
        <w:rPr>
          <w:rFonts w:eastAsia="Times New Roman"/>
          <w:color w:val="000000"/>
          <w:lang w:eastAsia="ru-RU"/>
        </w:rPr>
      </w:pPr>
      <w:r w:rsidRPr="0012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 играть в подвижные игры и др.</w:t>
      </w:r>
    </w:p>
    <w:p w:rsidR="00122856" w:rsidRPr="00122856" w:rsidRDefault="00122856" w:rsidP="00122856">
      <w:pPr>
        <w:spacing w:after="0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2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122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Соотнесение самочувствия с настроением, собственной активностью, самостоятельностью и независимостью:</w:t>
      </w:r>
    </w:p>
    <w:p w:rsidR="00122856" w:rsidRPr="00122856" w:rsidRDefault="00122856" w:rsidP="00122856">
      <w:pPr>
        <w:spacing w:after="0"/>
        <w:jc w:val="both"/>
        <w:rPr>
          <w:rFonts w:eastAsia="Times New Roman"/>
          <w:color w:val="000000"/>
          <w:lang w:eastAsia="ru-RU"/>
        </w:rPr>
      </w:pPr>
      <w:r w:rsidRPr="0012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умение определять свое самочувствие в связи с физической нагрузкой: усталость, болевые ощущения, др.</w:t>
      </w: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CA1F4D" w:rsidRDefault="00EF25C9" w:rsidP="00CA78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C9" w:rsidRPr="00E42278" w:rsidRDefault="002D533F" w:rsidP="00E42278">
      <w:pPr>
        <w:pageBreakBefore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27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 по программе</w:t>
      </w:r>
      <w:r w:rsidR="00EF25C9" w:rsidRPr="00E42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876">
        <w:rPr>
          <w:rFonts w:ascii="Times New Roman" w:hAnsi="Times New Roman" w:cs="Times New Roman"/>
          <w:b/>
          <w:sz w:val="24"/>
          <w:szCs w:val="24"/>
        </w:rPr>
        <w:t>«Адаптивная физкультура</w:t>
      </w:r>
      <w:r w:rsidRPr="00E422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F7876">
        <w:rPr>
          <w:rFonts w:ascii="Times New Roman" w:hAnsi="Times New Roman" w:cs="Times New Roman"/>
          <w:b/>
          <w:sz w:val="24"/>
          <w:szCs w:val="24"/>
        </w:rPr>
        <w:t>2</w:t>
      </w:r>
      <w:r w:rsidRPr="00E42278">
        <w:rPr>
          <w:rFonts w:ascii="Times New Roman" w:hAnsi="Times New Roman" w:cs="Times New Roman"/>
          <w:b/>
          <w:sz w:val="24"/>
          <w:szCs w:val="24"/>
        </w:rPr>
        <w:t xml:space="preserve"> класс»</w:t>
      </w:r>
    </w:p>
    <w:p w:rsidR="00EF25C9" w:rsidRPr="006B7B2F" w:rsidRDefault="00A544DF" w:rsidP="00E4227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(34 часа</w:t>
      </w:r>
      <w:r w:rsidR="00EF25C9" w:rsidRPr="006B7B2F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562"/>
        <w:gridCol w:w="5529"/>
        <w:gridCol w:w="1134"/>
        <w:gridCol w:w="1134"/>
        <w:gridCol w:w="1134"/>
      </w:tblGrid>
      <w:tr w:rsidR="003850D9" w:rsidRPr="006B7B2F" w:rsidTr="004805BA">
        <w:tc>
          <w:tcPr>
            <w:tcW w:w="562" w:type="dxa"/>
          </w:tcPr>
          <w:p w:rsidR="00EF25C9" w:rsidRPr="006B7B2F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B2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29" w:type="dxa"/>
          </w:tcPr>
          <w:p w:rsidR="00EF25C9" w:rsidRPr="006B7B2F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B2F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</w:tcPr>
          <w:p w:rsidR="00EF25C9" w:rsidRPr="006B7B2F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B2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</w:tcPr>
          <w:p w:rsidR="00EF25C9" w:rsidRPr="006B7B2F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B2F">
              <w:rPr>
                <w:rFonts w:ascii="Times New Roman" w:hAnsi="Times New Roman" w:cs="Times New Roman"/>
                <w:b/>
                <w:sz w:val="20"/>
                <w:szCs w:val="20"/>
              </w:rPr>
              <w:t>Дата по плану</w:t>
            </w:r>
          </w:p>
        </w:tc>
        <w:tc>
          <w:tcPr>
            <w:tcW w:w="1134" w:type="dxa"/>
          </w:tcPr>
          <w:p w:rsidR="00EF25C9" w:rsidRPr="006B7B2F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B2F">
              <w:rPr>
                <w:rFonts w:ascii="Times New Roman" w:hAnsi="Times New Roman" w:cs="Times New Roman"/>
                <w:b/>
                <w:sz w:val="20"/>
                <w:szCs w:val="20"/>
              </w:rPr>
              <w:t>Дата по факту</w:t>
            </w:r>
          </w:p>
        </w:tc>
      </w:tr>
      <w:tr w:rsidR="003850D9" w:rsidRPr="00EB5CE4" w:rsidTr="004805BA">
        <w:tc>
          <w:tcPr>
            <w:tcW w:w="562" w:type="dxa"/>
          </w:tcPr>
          <w:p w:rsidR="00EF25C9" w:rsidRPr="00EB5CE4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EF25C9" w:rsidRPr="00EB5CE4" w:rsidRDefault="00216E12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</w:tc>
        <w:tc>
          <w:tcPr>
            <w:tcW w:w="1134" w:type="dxa"/>
          </w:tcPr>
          <w:p w:rsidR="00EF25C9" w:rsidRPr="00EB5CE4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5C9" w:rsidRPr="00EB5CE4" w:rsidRDefault="00851669" w:rsidP="003B61D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134" w:type="dxa"/>
          </w:tcPr>
          <w:p w:rsidR="00EF25C9" w:rsidRPr="00EB5CE4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D9" w:rsidRPr="00EB5CE4" w:rsidTr="004805BA">
        <w:tc>
          <w:tcPr>
            <w:tcW w:w="562" w:type="dxa"/>
          </w:tcPr>
          <w:p w:rsidR="00EF25C9" w:rsidRPr="00EB5CE4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EF25C9" w:rsidRPr="00EB5CE4" w:rsidRDefault="00216E12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одну шеренгу. Вып</w:t>
            </w:r>
            <w:r w:rsidR="002A296F">
              <w:rPr>
                <w:rFonts w:ascii="Times New Roman" w:hAnsi="Times New Roman" w:cs="Times New Roman"/>
                <w:sz w:val="24"/>
                <w:szCs w:val="24"/>
              </w:rPr>
              <w:t>олнение вместе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F25C9" w:rsidRPr="00EB5CE4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5C9" w:rsidRPr="00EB5CE4" w:rsidRDefault="00851669" w:rsidP="003B61D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</w:tcPr>
          <w:p w:rsidR="00EF25C9" w:rsidRPr="00EB5CE4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D9" w:rsidRPr="00EB5CE4" w:rsidTr="004805BA">
        <w:tc>
          <w:tcPr>
            <w:tcW w:w="562" w:type="dxa"/>
          </w:tcPr>
          <w:p w:rsidR="00EF25C9" w:rsidRPr="00EB5CE4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EF25C9" w:rsidRPr="00EB5CE4" w:rsidRDefault="00216E12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ходьбы.</w:t>
            </w:r>
          </w:p>
        </w:tc>
        <w:tc>
          <w:tcPr>
            <w:tcW w:w="1134" w:type="dxa"/>
          </w:tcPr>
          <w:p w:rsidR="00EF25C9" w:rsidRPr="00EB5CE4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5C9" w:rsidRPr="00EB5CE4" w:rsidRDefault="00851669" w:rsidP="003B61D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34" w:type="dxa"/>
          </w:tcPr>
          <w:p w:rsidR="00EF25C9" w:rsidRPr="00EB5CE4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D9" w:rsidRPr="00EB5CE4" w:rsidTr="004805BA">
        <w:tc>
          <w:tcPr>
            <w:tcW w:w="562" w:type="dxa"/>
          </w:tcPr>
          <w:p w:rsidR="00EF25C9" w:rsidRPr="00EB5CE4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EF25C9" w:rsidRPr="00EB5CE4" w:rsidRDefault="00216E12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и движения головы, рук, туловища и ног.</w:t>
            </w:r>
          </w:p>
        </w:tc>
        <w:tc>
          <w:tcPr>
            <w:tcW w:w="1134" w:type="dxa"/>
          </w:tcPr>
          <w:p w:rsidR="00EF25C9" w:rsidRPr="00EB5CE4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5C9" w:rsidRPr="00EB5CE4" w:rsidRDefault="00851669" w:rsidP="003B61D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</w:tcPr>
          <w:p w:rsidR="00EF25C9" w:rsidRPr="00EB5CE4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D9" w:rsidRPr="00EB5CE4" w:rsidTr="004805BA">
        <w:tc>
          <w:tcPr>
            <w:tcW w:w="562" w:type="dxa"/>
          </w:tcPr>
          <w:p w:rsidR="003850D9" w:rsidRPr="00EB5CE4" w:rsidRDefault="00CE7045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3850D9" w:rsidRPr="00EB5CE4" w:rsidRDefault="00216E12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Ходьба и бег на короткие дистанции.</w:t>
            </w:r>
          </w:p>
        </w:tc>
        <w:tc>
          <w:tcPr>
            <w:tcW w:w="1134" w:type="dxa"/>
          </w:tcPr>
          <w:p w:rsidR="003850D9" w:rsidRPr="00EB5CE4" w:rsidRDefault="003850D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50D9" w:rsidRPr="00EB5CE4" w:rsidRDefault="00851669" w:rsidP="003B61D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134" w:type="dxa"/>
          </w:tcPr>
          <w:p w:rsidR="003850D9" w:rsidRPr="00EB5CE4" w:rsidRDefault="003850D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D9" w:rsidRPr="00EB5CE4" w:rsidTr="004805BA">
        <w:tc>
          <w:tcPr>
            <w:tcW w:w="562" w:type="dxa"/>
          </w:tcPr>
          <w:p w:rsidR="003850D9" w:rsidRPr="00EB5CE4" w:rsidRDefault="00CE7045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3850D9" w:rsidRPr="00EB5CE4" w:rsidRDefault="00216E12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Построения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перепо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ориентирам.</w:t>
            </w:r>
          </w:p>
        </w:tc>
        <w:tc>
          <w:tcPr>
            <w:tcW w:w="1134" w:type="dxa"/>
          </w:tcPr>
          <w:p w:rsidR="003850D9" w:rsidRPr="00EB5CE4" w:rsidRDefault="003850D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50D9" w:rsidRPr="00EB5CE4" w:rsidRDefault="00851669" w:rsidP="003B61D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134" w:type="dxa"/>
          </w:tcPr>
          <w:p w:rsidR="003850D9" w:rsidRPr="00EB5CE4" w:rsidRDefault="003850D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D9" w:rsidRPr="00EB5CE4" w:rsidTr="004805BA">
        <w:tc>
          <w:tcPr>
            <w:tcW w:w="562" w:type="dxa"/>
          </w:tcPr>
          <w:p w:rsidR="003850D9" w:rsidRPr="00EB5CE4" w:rsidRDefault="00CE7045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3850D9" w:rsidRPr="00EB5CE4" w:rsidRDefault="00216E12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Прыжки.</w:t>
            </w:r>
          </w:p>
        </w:tc>
        <w:tc>
          <w:tcPr>
            <w:tcW w:w="1134" w:type="dxa"/>
          </w:tcPr>
          <w:p w:rsidR="003850D9" w:rsidRPr="00EB5CE4" w:rsidRDefault="003850D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50D9" w:rsidRPr="00EB5CE4" w:rsidRDefault="00851669" w:rsidP="003B61D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:rsidR="003850D9" w:rsidRPr="00EB5CE4" w:rsidRDefault="003850D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BA3" w:rsidRPr="00EB5CE4" w:rsidTr="004805BA">
        <w:tc>
          <w:tcPr>
            <w:tcW w:w="562" w:type="dxa"/>
          </w:tcPr>
          <w:p w:rsidR="00675BA3" w:rsidRPr="00EB5CE4" w:rsidRDefault="00675BA3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675BA3" w:rsidRPr="00216E12" w:rsidRDefault="00216E12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E12">
              <w:rPr>
                <w:rFonts w:ascii="Times New Roman" w:hAnsi="Times New Roman" w:cs="Times New Roman"/>
                <w:sz w:val="24"/>
                <w:szCs w:val="24"/>
              </w:rPr>
              <w:t>Равновесие.</w:t>
            </w:r>
          </w:p>
        </w:tc>
        <w:tc>
          <w:tcPr>
            <w:tcW w:w="1134" w:type="dxa"/>
          </w:tcPr>
          <w:p w:rsidR="00675BA3" w:rsidRPr="00EB5CE4" w:rsidRDefault="00675BA3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5BA3" w:rsidRPr="00EB5CE4" w:rsidRDefault="00851669" w:rsidP="003B61D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</w:tcPr>
          <w:p w:rsidR="00675BA3" w:rsidRPr="00EB5CE4" w:rsidRDefault="00675BA3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965" w:rsidRPr="00EB5CE4" w:rsidTr="004805BA">
        <w:tc>
          <w:tcPr>
            <w:tcW w:w="562" w:type="dxa"/>
          </w:tcPr>
          <w:p w:rsidR="00DD3965" w:rsidRPr="00EB5CE4" w:rsidRDefault="00675BA3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DD3965" w:rsidRPr="00216E12" w:rsidRDefault="00216E12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мячами.</w:t>
            </w:r>
          </w:p>
        </w:tc>
        <w:tc>
          <w:tcPr>
            <w:tcW w:w="1134" w:type="dxa"/>
          </w:tcPr>
          <w:p w:rsidR="00DD3965" w:rsidRPr="00EB5CE4" w:rsidRDefault="00675BA3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D3965" w:rsidRPr="00EB5CE4" w:rsidRDefault="00851669" w:rsidP="003B61D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134" w:type="dxa"/>
          </w:tcPr>
          <w:p w:rsidR="00DD3965" w:rsidRPr="00EB5CE4" w:rsidRDefault="00DD3965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D9" w:rsidRPr="00EB5CE4" w:rsidTr="004805BA">
        <w:tc>
          <w:tcPr>
            <w:tcW w:w="562" w:type="dxa"/>
          </w:tcPr>
          <w:p w:rsidR="00EF25C9" w:rsidRPr="00EB5CE4" w:rsidRDefault="00675BA3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EF25C9" w:rsidRPr="00EB5CE4" w:rsidRDefault="00216E12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небольших препятствий.</w:t>
            </w:r>
          </w:p>
        </w:tc>
        <w:tc>
          <w:tcPr>
            <w:tcW w:w="1134" w:type="dxa"/>
          </w:tcPr>
          <w:p w:rsidR="00EF25C9" w:rsidRPr="00EB5CE4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5C9" w:rsidRPr="00EB5CE4" w:rsidRDefault="00851669" w:rsidP="003B61D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:rsidR="00EF25C9" w:rsidRPr="00EB5CE4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D9" w:rsidRPr="00EB5CE4" w:rsidTr="004805BA">
        <w:tc>
          <w:tcPr>
            <w:tcW w:w="562" w:type="dxa"/>
          </w:tcPr>
          <w:p w:rsidR="00EF25C9" w:rsidRPr="00EB5CE4" w:rsidRDefault="00675BA3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EF25C9" w:rsidRPr="00EB5CE4" w:rsidRDefault="00216E12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ОРУ.</w:t>
            </w:r>
          </w:p>
        </w:tc>
        <w:tc>
          <w:tcPr>
            <w:tcW w:w="1134" w:type="dxa"/>
          </w:tcPr>
          <w:p w:rsidR="00EF25C9" w:rsidRPr="00EB5CE4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5C9" w:rsidRPr="00EB5CE4" w:rsidRDefault="00851669" w:rsidP="003B61D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</w:tcPr>
          <w:p w:rsidR="00EF25C9" w:rsidRPr="00EB5CE4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D9" w:rsidRPr="00EB5CE4" w:rsidTr="004805BA">
        <w:tc>
          <w:tcPr>
            <w:tcW w:w="562" w:type="dxa"/>
          </w:tcPr>
          <w:p w:rsidR="00EF25C9" w:rsidRPr="00EB5CE4" w:rsidRDefault="00675BA3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EF25C9" w:rsidRPr="00EB5CE4" w:rsidRDefault="00216E12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бегом.</w:t>
            </w:r>
          </w:p>
        </w:tc>
        <w:tc>
          <w:tcPr>
            <w:tcW w:w="1134" w:type="dxa"/>
          </w:tcPr>
          <w:p w:rsidR="00EF25C9" w:rsidRPr="00EB5CE4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5C9" w:rsidRPr="00EB5CE4" w:rsidRDefault="00851669" w:rsidP="003B61D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</w:tcPr>
          <w:p w:rsidR="00EF25C9" w:rsidRPr="00EB5CE4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D9" w:rsidRPr="00EB5CE4" w:rsidTr="004805BA">
        <w:tc>
          <w:tcPr>
            <w:tcW w:w="562" w:type="dxa"/>
          </w:tcPr>
          <w:p w:rsidR="00EF25C9" w:rsidRPr="00EB5CE4" w:rsidRDefault="00675BA3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:rsidR="00EF25C9" w:rsidRPr="00EB5CE4" w:rsidRDefault="00216E12" w:rsidP="004F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с мячом..</w:t>
            </w:r>
          </w:p>
        </w:tc>
        <w:tc>
          <w:tcPr>
            <w:tcW w:w="1134" w:type="dxa"/>
          </w:tcPr>
          <w:p w:rsidR="00EF25C9" w:rsidRPr="00EB5CE4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5C9" w:rsidRPr="00EB5CE4" w:rsidRDefault="00851669" w:rsidP="003B61D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134" w:type="dxa"/>
          </w:tcPr>
          <w:p w:rsidR="00EF25C9" w:rsidRPr="00EB5CE4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D9" w:rsidRPr="00EB5CE4" w:rsidTr="004805BA">
        <w:tc>
          <w:tcPr>
            <w:tcW w:w="562" w:type="dxa"/>
          </w:tcPr>
          <w:p w:rsidR="00EF25C9" w:rsidRPr="00EB5CE4" w:rsidRDefault="00675BA3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:rsidR="00EF25C9" w:rsidRPr="00EB5CE4" w:rsidRDefault="00216E12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прыжками.</w:t>
            </w:r>
          </w:p>
        </w:tc>
        <w:tc>
          <w:tcPr>
            <w:tcW w:w="1134" w:type="dxa"/>
          </w:tcPr>
          <w:p w:rsidR="00EF25C9" w:rsidRPr="00EB5CE4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5C9" w:rsidRPr="00EB5CE4" w:rsidRDefault="00851669" w:rsidP="003B61D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</w:tcPr>
          <w:p w:rsidR="00EF25C9" w:rsidRPr="00EB5CE4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D9" w:rsidRPr="00EB5CE4" w:rsidTr="004805BA">
        <w:tc>
          <w:tcPr>
            <w:tcW w:w="562" w:type="dxa"/>
          </w:tcPr>
          <w:p w:rsidR="00EF25C9" w:rsidRPr="00EB5CE4" w:rsidRDefault="00675BA3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:rsidR="00EF25C9" w:rsidRPr="00EB5CE4" w:rsidRDefault="00216E12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бегом.</w:t>
            </w:r>
          </w:p>
        </w:tc>
        <w:tc>
          <w:tcPr>
            <w:tcW w:w="1134" w:type="dxa"/>
          </w:tcPr>
          <w:p w:rsidR="00EF25C9" w:rsidRPr="00EB5CE4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5C9" w:rsidRPr="00EB5CE4" w:rsidRDefault="00851669" w:rsidP="003B61D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34" w:type="dxa"/>
          </w:tcPr>
          <w:p w:rsidR="00EF25C9" w:rsidRPr="00EB5CE4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D9" w:rsidRPr="00EB5CE4" w:rsidTr="004805BA">
        <w:tc>
          <w:tcPr>
            <w:tcW w:w="562" w:type="dxa"/>
          </w:tcPr>
          <w:p w:rsidR="00EF25C9" w:rsidRPr="00EB5CE4" w:rsidRDefault="00675BA3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:rsidR="00EF25C9" w:rsidRPr="00EB5CE4" w:rsidRDefault="00216E12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1134" w:type="dxa"/>
          </w:tcPr>
          <w:p w:rsidR="00EF25C9" w:rsidRPr="00EB5CE4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5C9" w:rsidRPr="00EB5CE4" w:rsidRDefault="00851669" w:rsidP="003B61D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34" w:type="dxa"/>
          </w:tcPr>
          <w:p w:rsidR="00EF25C9" w:rsidRPr="00EB5CE4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D9" w:rsidRPr="00EB5CE4" w:rsidTr="004805BA">
        <w:tc>
          <w:tcPr>
            <w:tcW w:w="562" w:type="dxa"/>
          </w:tcPr>
          <w:p w:rsidR="00EF25C9" w:rsidRPr="00EB5CE4" w:rsidRDefault="00675BA3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:rsidR="00EF25C9" w:rsidRPr="00EB5CE4" w:rsidRDefault="00216E12" w:rsidP="004F454A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санках.</w:t>
            </w:r>
          </w:p>
        </w:tc>
        <w:tc>
          <w:tcPr>
            <w:tcW w:w="1134" w:type="dxa"/>
          </w:tcPr>
          <w:p w:rsidR="00EF25C9" w:rsidRPr="00EB5CE4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5C9" w:rsidRPr="00EB5CE4" w:rsidRDefault="00851669" w:rsidP="003B61D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34" w:type="dxa"/>
          </w:tcPr>
          <w:p w:rsidR="00EF25C9" w:rsidRPr="00EB5CE4" w:rsidRDefault="00EF25C9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3BF" w:rsidRPr="00EB5CE4" w:rsidTr="004805BA">
        <w:tc>
          <w:tcPr>
            <w:tcW w:w="562" w:type="dxa"/>
          </w:tcPr>
          <w:p w:rsidR="00DC23BF" w:rsidRPr="00EB5CE4" w:rsidRDefault="00675BA3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:rsidR="00DC23BF" w:rsidRPr="00EB5CE4" w:rsidRDefault="00216E12" w:rsidP="00216E12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Профилактика и коррекция общей и мелкой моторики.</w:t>
            </w:r>
          </w:p>
        </w:tc>
        <w:tc>
          <w:tcPr>
            <w:tcW w:w="1134" w:type="dxa"/>
          </w:tcPr>
          <w:p w:rsidR="00DC23BF" w:rsidRPr="00EB5CE4" w:rsidRDefault="00675BA3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23BF" w:rsidRPr="00EB5CE4" w:rsidRDefault="00851669" w:rsidP="003B61D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</w:tcPr>
          <w:p w:rsidR="00DC23BF" w:rsidRPr="00EB5CE4" w:rsidRDefault="00DC23BF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BA3" w:rsidRPr="00EB5CE4" w:rsidTr="004805BA">
        <w:tc>
          <w:tcPr>
            <w:tcW w:w="562" w:type="dxa"/>
          </w:tcPr>
          <w:p w:rsidR="00675BA3" w:rsidRPr="00EB5CE4" w:rsidRDefault="00675BA3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:rsidR="00675BA3" w:rsidRPr="00BF2FA1" w:rsidRDefault="00BF2FA1" w:rsidP="004F454A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Метание теннисного мяча в цель.</w:t>
            </w:r>
          </w:p>
        </w:tc>
        <w:tc>
          <w:tcPr>
            <w:tcW w:w="1134" w:type="dxa"/>
          </w:tcPr>
          <w:p w:rsidR="00675BA3" w:rsidRPr="00EB5CE4" w:rsidRDefault="00675BA3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5BA3" w:rsidRPr="00EB5CE4" w:rsidRDefault="00851669" w:rsidP="003B61D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</w:tcPr>
          <w:p w:rsidR="00675BA3" w:rsidRPr="00EB5CE4" w:rsidRDefault="00675BA3" w:rsidP="004F454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6F" w:rsidRPr="00EB5CE4" w:rsidTr="004805BA">
        <w:tc>
          <w:tcPr>
            <w:tcW w:w="562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1134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296F" w:rsidRPr="00EB5CE4" w:rsidRDefault="00851669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134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6F" w:rsidRPr="00EB5CE4" w:rsidTr="004805BA">
        <w:tc>
          <w:tcPr>
            <w:tcW w:w="562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:rsidR="002A296F" w:rsidRPr="00EB5CE4" w:rsidRDefault="002A296F" w:rsidP="002A2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мячами.</w:t>
            </w:r>
          </w:p>
        </w:tc>
        <w:tc>
          <w:tcPr>
            <w:tcW w:w="1134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296F" w:rsidRPr="00EB5CE4" w:rsidRDefault="009525D0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34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6F" w:rsidRPr="00EB5CE4" w:rsidTr="004805BA">
        <w:tc>
          <w:tcPr>
            <w:tcW w:w="562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:rsidR="002A296F" w:rsidRPr="00EB5CE4" w:rsidRDefault="002A296F" w:rsidP="002A2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Профилактика и коррекция общей и мелкой моторики.</w:t>
            </w:r>
          </w:p>
        </w:tc>
        <w:tc>
          <w:tcPr>
            <w:tcW w:w="1134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296F" w:rsidRPr="00EB5CE4" w:rsidRDefault="009525D0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6F" w:rsidRPr="00EB5CE4" w:rsidTr="004805BA">
        <w:tc>
          <w:tcPr>
            <w:tcW w:w="562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</w:tcPr>
          <w:p w:rsidR="002A296F" w:rsidRPr="00EB5CE4" w:rsidRDefault="002A296F" w:rsidP="002A2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мячами.</w:t>
            </w:r>
          </w:p>
        </w:tc>
        <w:tc>
          <w:tcPr>
            <w:tcW w:w="1134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296F" w:rsidRPr="00EB5CE4" w:rsidRDefault="009525D0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6F" w:rsidRPr="00EB5CE4" w:rsidTr="004805BA">
        <w:tc>
          <w:tcPr>
            <w:tcW w:w="562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</w:tcPr>
          <w:p w:rsidR="002A296F" w:rsidRPr="00EB5CE4" w:rsidRDefault="002A296F" w:rsidP="002A2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Подвижные </w:t>
            </w:r>
            <w:r w:rsidR="009862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с мячом.</w:t>
            </w:r>
          </w:p>
        </w:tc>
        <w:tc>
          <w:tcPr>
            <w:tcW w:w="1134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296F" w:rsidRPr="00EB5CE4" w:rsidRDefault="009525D0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34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6F" w:rsidRPr="00EB5CE4" w:rsidTr="004805BA">
        <w:tc>
          <w:tcPr>
            <w:tcW w:w="562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</w:tcPr>
          <w:p w:rsidR="002A296F" w:rsidRPr="00EB5CE4" w:rsidRDefault="0098624B" w:rsidP="002A2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с мячом</w:t>
            </w:r>
            <w:r w:rsidR="002A2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296F" w:rsidRPr="00EB5CE4" w:rsidRDefault="009525D0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6F" w:rsidRPr="00EB5CE4" w:rsidTr="004805BA">
        <w:tc>
          <w:tcPr>
            <w:tcW w:w="562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</w:tcPr>
          <w:p w:rsidR="002A296F" w:rsidRPr="00EB5CE4" w:rsidRDefault="002A296F" w:rsidP="002A2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прыжками.</w:t>
            </w:r>
          </w:p>
        </w:tc>
        <w:tc>
          <w:tcPr>
            <w:tcW w:w="1134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296F" w:rsidRPr="00EB5CE4" w:rsidRDefault="009525D0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6F" w:rsidRPr="00EB5CE4" w:rsidTr="004805BA">
        <w:tc>
          <w:tcPr>
            <w:tcW w:w="562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</w:tcPr>
          <w:p w:rsidR="002A296F" w:rsidRPr="00EB5CE4" w:rsidRDefault="002A296F" w:rsidP="002A2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Равновесие.</w:t>
            </w:r>
          </w:p>
        </w:tc>
        <w:tc>
          <w:tcPr>
            <w:tcW w:w="1134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296F" w:rsidRPr="00EB5CE4" w:rsidRDefault="009525D0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134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6F" w:rsidRPr="00EB5CE4" w:rsidTr="004805BA">
        <w:tc>
          <w:tcPr>
            <w:tcW w:w="562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</w:tcPr>
          <w:p w:rsidR="002A296F" w:rsidRPr="00EB5CE4" w:rsidRDefault="002A296F" w:rsidP="002A2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Равновесие.</w:t>
            </w:r>
          </w:p>
        </w:tc>
        <w:tc>
          <w:tcPr>
            <w:tcW w:w="1134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296F" w:rsidRPr="00EB5CE4" w:rsidRDefault="009525D0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134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6F" w:rsidRPr="00EB5CE4" w:rsidTr="004805BA">
        <w:tc>
          <w:tcPr>
            <w:tcW w:w="562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</w:tcPr>
          <w:p w:rsidR="002A296F" w:rsidRPr="002A296F" w:rsidRDefault="002A296F" w:rsidP="002A2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Прыжки.</w:t>
            </w:r>
          </w:p>
        </w:tc>
        <w:tc>
          <w:tcPr>
            <w:tcW w:w="1134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296F" w:rsidRPr="00EB5CE4" w:rsidRDefault="009525D0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34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6F" w:rsidRPr="00EB5CE4" w:rsidTr="004805BA">
        <w:tc>
          <w:tcPr>
            <w:tcW w:w="562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</w:tcPr>
          <w:p w:rsidR="002A296F" w:rsidRPr="00EB5CE4" w:rsidRDefault="002A296F" w:rsidP="002A2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Профилактика плоскостопия.</w:t>
            </w:r>
          </w:p>
        </w:tc>
        <w:tc>
          <w:tcPr>
            <w:tcW w:w="1134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296F" w:rsidRPr="00EB5CE4" w:rsidRDefault="009525D0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6F" w:rsidRPr="00EB5CE4" w:rsidTr="004805BA">
        <w:tc>
          <w:tcPr>
            <w:tcW w:w="562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</w:tcPr>
          <w:p w:rsidR="002A296F" w:rsidRPr="00EB5CE4" w:rsidRDefault="002A296F" w:rsidP="002A2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Профилактика плоскостопия.</w:t>
            </w:r>
          </w:p>
        </w:tc>
        <w:tc>
          <w:tcPr>
            <w:tcW w:w="1134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296F" w:rsidRPr="00EB5CE4" w:rsidRDefault="009525D0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6F" w:rsidRPr="00EB5CE4" w:rsidTr="004805BA">
        <w:tc>
          <w:tcPr>
            <w:tcW w:w="562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9" w:type="dxa"/>
          </w:tcPr>
          <w:p w:rsidR="002A296F" w:rsidRPr="00EB5CE4" w:rsidRDefault="002A296F" w:rsidP="002A2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на короткую дистанцию.</w:t>
            </w:r>
          </w:p>
        </w:tc>
        <w:tc>
          <w:tcPr>
            <w:tcW w:w="1134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296F" w:rsidRPr="00EB5CE4" w:rsidRDefault="009525D0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34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6F" w:rsidRPr="00EB5CE4" w:rsidTr="004805BA">
        <w:tc>
          <w:tcPr>
            <w:tcW w:w="562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9" w:type="dxa"/>
          </w:tcPr>
          <w:p w:rsidR="002A296F" w:rsidRPr="00EB5CE4" w:rsidRDefault="002A296F" w:rsidP="002A2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на короткую дистанцию.</w:t>
            </w:r>
          </w:p>
        </w:tc>
        <w:tc>
          <w:tcPr>
            <w:tcW w:w="1134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296F" w:rsidRPr="00EB5CE4" w:rsidRDefault="009525D0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34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6F" w:rsidRPr="00EB5CE4" w:rsidTr="004805BA">
        <w:tc>
          <w:tcPr>
            <w:tcW w:w="562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9" w:type="dxa"/>
          </w:tcPr>
          <w:p w:rsidR="002A296F" w:rsidRPr="00BF2FA1" w:rsidRDefault="002A296F" w:rsidP="002A2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Прыжки в длину с места.</w:t>
            </w:r>
          </w:p>
        </w:tc>
        <w:tc>
          <w:tcPr>
            <w:tcW w:w="1134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296F" w:rsidRPr="00EB5CE4" w:rsidRDefault="009525D0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</w:tcPr>
          <w:p w:rsidR="002A296F" w:rsidRPr="00EB5CE4" w:rsidRDefault="002A296F" w:rsidP="002A296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C28" w:rsidRDefault="00636C28" w:rsidP="00EF25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36C28" w:rsidRDefault="00636C28" w:rsidP="00EF25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36C28" w:rsidRPr="00CA1F4D" w:rsidRDefault="00636C28" w:rsidP="00EF25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25C9" w:rsidRPr="00CA1F4D" w:rsidRDefault="00EF25C9" w:rsidP="0025348A">
      <w:pPr>
        <w:rPr>
          <w:rFonts w:ascii="Times New Roman" w:hAnsi="Times New Roman" w:cs="Times New Roman"/>
          <w:sz w:val="28"/>
          <w:szCs w:val="28"/>
        </w:rPr>
      </w:pPr>
    </w:p>
    <w:sectPr w:rsidR="00EF25C9" w:rsidRPr="00CA1F4D" w:rsidSect="00F265E3">
      <w:pgSz w:w="11906" w:h="16838"/>
      <w:pgMar w:top="1134" w:right="851" w:bottom="1134" w:left="11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E66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40B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060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3457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0EBE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6637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54F8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0C8A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5EE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DADB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3"/>
    <w:multiLevelType w:val="singleLevel"/>
    <w:tmpl w:val="0000001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6"/>
    <w:multiLevelType w:val="singleLevel"/>
    <w:tmpl w:val="00000016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321448C"/>
    <w:multiLevelType w:val="hybridMultilevel"/>
    <w:tmpl w:val="E244D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FF2E3A"/>
    <w:multiLevelType w:val="hybridMultilevel"/>
    <w:tmpl w:val="41DE2BC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06EE7CB2"/>
    <w:multiLevelType w:val="hybridMultilevel"/>
    <w:tmpl w:val="F0F4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973873"/>
    <w:multiLevelType w:val="hybridMultilevel"/>
    <w:tmpl w:val="935A71A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0F514A1D"/>
    <w:multiLevelType w:val="hybridMultilevel"/>
    <w:tmpl w:val="F056A5B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10233637"/>
    <w:multiLevelType w:val="hybridMultilevel"/>
    <w:tmpl w:val="58726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C64473"/>
    <w:multiLevelType w:val="multilevel"/>
    <w:tmpl w:val="8B06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1766E57"/>
    <w:multiLevelType w:val="hybridMultilevel"/>
    <w:tmpl w:val="147892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9C1C39"/>
    <w:multiLevelType w:val="hybridMultilevel"/>
    <w:tmpl w:val="B9C65A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86B5B44"/>
    <w:multiLevelType w:val="hybridMultilevel"/>
    <w:tmpl w:val="36A6DA50"/>
    <w:lvl w:ilvl="0" w:tplc="CCC41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A84DF2"/>
    <w:multiLevelType w:val="hybridMultilevel"/>
    <w:tmpl w:val="FF900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F0E7128"/>
    <w:multiLevelType w:val="hybridMultilevel"/>
    <w:tmpl w:val="C5725C5C"/>
    <w:lvl w:ilvl="0" w:tplc="B48AC9AE">
      <w:numFmt w:val="bullet"/>
      <w:lvlText w:val=""/>
      <w:lvlJc w:val="left"/>
      <w:pPr>
        <w:ind w:left="10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2F1D14D0"/>
    <w:multiLevelType w:val="hybridMultilevel"/>
    <w:tmpl w:val="23E0D232"/>
    <w:lvl w:ilvl="0" w:tplc="0419000F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9" w15:restartNumberingAfterBreak="0">
    <w:nsid w:val="411E6B47"/>
    <w:multiLevelType w:val="hybridMultilevel"/>
    <w:tmpl w:val="9642F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9F61BB"/>
    <w:multiLevelType w:val="hybridMultilevel"/>
    <w:tmpl w:val="F7C2865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6126061"/>
    <w:multiLevelType w:val="hybridMultilevel"/>
    <w:tmpl w:val="C868F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861259"/>
    <w:multiLevelType w:val="hybridMultilevel"/>
    <w:tmpl w:val="42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A53F83"/>
    <w:multiLevelType w:val="hybridMultilevel"/>
    <w:tmpl w:val="8464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B86141"/>
    <w:multiLevelType w:val="hybridMultilevel"/>
    <w:tmpl w:val="A472416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4AD2249F"/>
    <w:multiLevelType w:val="hybridMultilevel"/>
    <w:tmpl w:val="3810097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4AFE3A6C"/>
    <w:multiLevelType w:val="multilevel"/>
    <w:tmpl w:val="E9AAC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DC481C"/>
    <w:multiLevelType w:val="hybridMultilevel"/>
    <w:tmpl w:val="7772A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40DFD"/>
    <w:multiLevelType w:val="hybridMultilevel"/>
    <w:tmpl w:val="4CFA61DA"/>
    <w:lvl w:ilvl="0" w:tplc="52BA1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0E33E7"/>
    <w:multiLevelType w:val="hybridMultilevel"/>
    <w:tmpl w:val="36A6DA50"/>
    <w:lvl w:ilvl="0" w:tplc="CCC41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86C34"/>
    <w:multiLevelType w:val="hybridMultilevel"/>
    <w:tmpl w:val="2C620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27B4C"/>
    <w:multiLevelType w:val="hybridMultilevel"/>
    <w:tmpl w:val="BB8EE82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DA94687"/>
    <w:multiLevelType w:val="hybridMultilevel"/>
    <w:tmpl w:val="FCCA68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002C66"/>
    <w:multiLevelType w:val="hybridMultilevel"/>
    <w:tmpl w:val="DCEC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D7CCE"/>
    <w:multiLevelType w:val="hybridMultilevel"/>
    <w:tmpl w:val="0590C1CA"/>
    <w:lvl w:ilvl="0" w:tplc="09EE369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 w15:restartNumberingAfterBreak="0">
    <w:nsid w:val="7CE06038"/>
    <w:multiLevelType w:val="hybridMultilevel"/>
    <w:tmpl w:val="12883C5E"/>
    <w:lvl w:ilvl="0" w:tplc="5F94498C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26209"/>
    <w:multiLevelType w:val="hybridMultilevel"/>
    <w:tmpl w:val="6EB8159C"/>
    <w:lvl w:ilvl="0" w:tplc="BED4776C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1"/>
  </w:num>
  <w:num w:numId="6">
    <w:abstractNumId w:val="10"/>
  </w:num>
  <w:num w:numId="7">
    <w:abstractNumId w:val="11"/>
  </w:num>
  <w:num w:numId="8">
    <w:abstractNumId w:val="40"/>
  </w:num>
  <w:num w:numId="9">
    <w:abstractNumId w:val="46"/>
  </w:num>
  <w:num w:numId="10">
    <w:abstractNumId w:val="26"/>
  </w:num>
  <w:num w:numId="11">
    <w:abstractNumId w:val="38"/>
  </w:num>
  <w:num w:numId="12">
    <w:abstractNumId w:val="19"/>
  </w:num>
  <w:num w:numId="13">
    <w:abstractNumId w:val="20"/>
  </w:num>
  <w:num w:numId="14">
    <w:abstractNumId w:val="34"/>
  </w:num>
  <w:num w:numId="15">
    <w:abstractNumId w:val="16"/>
  </w:num>
  <w:num w:numId="16">
    <w:abstractNumId w:val="30"/>
  </w:num>
  <w:num w:numId="17">
    <w:abstractNumId w:val="15"/>
  </w:num>
  <w:num w:numId="18">
    <w:abstractNumId w:val="18"/>
  </w:num>
  <w:num w:numId="19">
    <w:abstractNumId w:val="24"/>
  </w:num>
  <w:num w:numId="20">
    <w:abstractNumId w:val="42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45"/>
  </w:num>
  <w:num w:numId="25">
    <w:abstractNumId w:val="13"/>
  </w:num>
  <w:num w:numId="26">
    <w:abstractNumId w:val="14"/>
  </w:num>
  <w:num w:numId="27">
    <w:abstractNumId w:val="17"/>
  </w:num>
  <w:num w:numId="28">
    <w:abstractNumId w:val="32"/>
  </w:num>
  <w:num w:numId="29">
    <w:abstractNumId w:val="43"/>
  </w:num>
  <w:num w:numId="30">
    <w:abstractNumId w:val="44"/>
  </w:num>
  <w:num w:numId="31">
    <w:abstractNumId w:val="33"/>
  </w:num>
  <w:num w:numId="32">
    <w:abstractNumId w:val="29"/>
  </w:num>
  <w:num w:numId="33">
    <w:abstractNumId w:val="35"/>
  </w:num>
  <w:num w:numId="34">
    <w:abstractNumId w:val="41"/>
  </w:num>
  <w:num w:numId="35">
    <w:abstractNumId w:val="25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23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ED"/>
    <w:rsid w:val="00017FA8"/>
    <w:rsid w:val="0002053B"/>
    <w:rsid w:val="00091B57"/>
    <w:rsid w:val="00092CEF"/>
    <w:rsid w:val="000B4795"/>
    <w:rsid w:val="000D08B8"/>
    <w:rsid w:val="00122856"/>
    <w:rsid w:val="001371E5"/>
    <w:rsid w:val="001704C3"/>
    <w:rsid w:val="001B38B6"/>
    <w:rsid w:val="0020145E"/>
    <w:rsid w:val="00206857"/>
    <w:rsid w:val="00216E12"/>
    <w:rsid w:val="0025348A"/>
    <w:rsid w:val="002A296F"/>
    <w:rsid w:val="002C26F5"/>
    <w:rsid w:val="002D533F"/>
    <w:rsid w:val="00333863"/>
    <w:rsid w:val="00353778"/>
    <w:rsid w:val="00353C3F"/>
    <w:rsid w:val="00374633"/>
    <w:rsid w:val="003829E0"/>
    <w:rsid w:val="003850D9"/>
    <w:rsid w:val="00391B5A"/>
    <w:rsid w:val="003A3953"/>
    <w:rsid w:val="003B61D8"/>
    <w:rsid w:val="00401599"/>
    <w:rsid w:val="00442A6A"/>
    <w:rsid w:val="00483D1E"/>
    <w:rsid w:val="004C67BD"/>
    <w:rsid w:val="004F454A"/>
    <w:rsid w:val="00504704"/>
    <w:rsid w:val="005B1903"/>
    <w:rsid w:val="005D39B4"/>
    <w:rsid w:val="00614419"/>
    <w:rsid w:val="00636C28"/>
    <w:rsid w:val="00674287"/>
    <w:rsid w:val="00675BA3"/>
    <w:rsid w:val="006B7B2F"/>
    <w:rsid w:val="006E5164"/>
    <w:rsid w:val="00707DED"/>
    <w:rsid w:val="00776A67"/>
    <w:rsid w:val="007E0433"/>
    <w:rsid w:val="007E7811"/>
    <w:rsid w:val="007F7876"/>
    <w:rsid w:val="00851669"/>
    <w:rsid w:val="008647B1"/>
    <w:rsid w:val="00872510"/>
    <w:rsid w:val="008770EA"/>
    <w:rsid w:val="00890B26"/>
    <w:rsid w:val="00932B5D"/>
    <w:rsid w:val="009525D0"/>
    <w:rsid w:val="009540A6"/>
    <w:rsid w:val="0096286C"/>
    <w:rsid w:val="00973E7E"/>
    <w:rsid w:val="00976925"/>
    <w:rsid w:val="0098624B"/>
    <w:rsid w:val="009A391C"/>
    <w:rsid w:val="009C489E"/>
    <w:rsid w:val="009D1AF6"/>
    <w:rsid w:val="009F0997"/>
    <w:rsid w:val="00A0219C"/>
    <w:rsid w:val="00A02CC5"/>
    <w:rsid w:val="00A544DF"/>
    <w:rsid w:val="00AF0743"/>
    <w:rsid w:val="00B13E7F"/>
    <w:rsid w:val="00B14F0E"/>
    <w:rsid w:val="00B42F8A"/>
    <w:rsid w:val="00B47181"/>
    <w:rsid w:val="00B72D28"/>
    <w:rsid w:val="00BB42FB"/>
    <w:rsid w:val="00BB77D2"/>
    <w:rsid w:val="00BE0850"/>
    <w:rsid w:val="00BF2FA1"/>
    <w:rsid w:val="00C03BED"/>
    <w:rsid w:val="00C04B56"/>
    <w:rsid w:val="00C32653"/>
    <w:rsid w:val="00C60586"/>
    <w:rsid w:val="00CA1AE1"/>
    <w:rsid w:val="00CA1F4D"/>
    <w:rsid w:val="00CA7834"/>
    <w:rsid w:val="00CD4DD3"/>
    <w:rsid w:val="00CE142F"/>
    <w:rsid w:val="00CE36FA"/>
    <w:rsid w:val="00CE7045"/>
    <w:rsid w:val="00CE7418"/>
    <w:rsid w:val="00CF4038"/>
    <w:rsid w:val="00D810CC"/>
    <w:rsid w:val="00D91137"/>
    <w:rsid w:val="00DC23BF"/>
    <w:rsid w:val="00DD227B"/>
    <w:rsid w:val="00DD3965"/>
    <w:rsid w:val="00DF0AD3"/>
    <w:rsid w:val="00E42278"/>
    <w:rsid w:val="00EB5CE4"/>
    <w:rsid w:val="00EE0505"/>
    <w:rsid w:val="00EE56C7"/>
    <w:rsid w:val="00EE5DBD"/>
    <w:rsid w:val="00EF25C9"/>
    <w:rsid w:val="00F265E3"/>
    <w:rsid w:val="00F4611F"/>
    <w:rsid w:val="00FC1142"/>
    <w:rsid w:val="00FD2D2E"/>
    <w:rsid w:val="00FD60B0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904F"/>
  <w15:chartTrackingRefBased/>
  <w15:docId w15:val="{BB6CC7DC-C69A-4EC5-B6C1-93578B58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iPriority="0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778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973E7E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FD60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3778"/>
  </w:style>
  <w:style w:type="paragraph" w:styleId="a3">
    <w:name w:val="List Paragraph"/>
    <w:basedOn w:val="a"/>
    <w:uiPriority w:val="34"/>
    <w:qFormat/>
    <w:rsid w:val="00353778"/>
    <w:pPr>
      <w:ind w:left="720"/>
      <w:contextualSpacing/>
    </w:pPr>
    <w:rPr>
      <w:rFonts w:cs="Times New Roman"/>
    </w:rPr>
  </w:style>
  <w:style w:type="character" w:styleId="a4">
    <w:name w:val="Hyperlink"/>
    <w:uiPriority w:val="99"/>
    <w:unhideWhenUsed/>
    <w:rsid w:val="0035377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73E7E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5">
    <w:name w:val="No Spacing"/>
    <w:uiPriority w:val="99"/>
    <w:qFormat/>
    <w:rsid w:val="00973E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973E7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73E7E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6">
    <w:name w:val="Table Grid"/>
    <w:basedOn w:val="a1"/>
    <w:uiPriority w:val="59"/>
    <w:rsid w:val="00EF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B14F0E"/>
    <w:rPr>
      <w:rFonts w:ascii="Times New Roman" w:hAnsi="Times New Roman" w:cs="Times New Roman" w:hint="default"/>
      <w:sz w:val="18"/>
      <w:szCs w:val="18"/>
    </w:rPr>
  </w:style>
  <w:style w:type="character" w:customStyle="1" w:styleId="goog-inline-blockkix-lineview-text-block">
    <w:name w:val="goog-inline-block kix-lineview-text-block"/>
    <w:basedOn w:val="a0"/>
    <w:rsid w:val="00B14F0E"/>
    <w:rPr>
      <w:rFonts w:cs="Times New Roman"/>
    </w:rPr>
  </w:style>
  <w:style w:type="character" w:customStyle="1" w:styleId="WW8Num4z0">
    <w:name w:val="WW8Num4z0"/>
    <w:rsid w:val="00B14F0E"/>
    <w:rPr>
      <w:rFonts w:ascii="OpenSymbol" w:eastAsia="OpenSymbol"/>
    </w:rPr>
  </w:style>
  <w:style w:type="paragraph" w:styleId="a7">
    <w:name w:val="Normal (Web)"/>
    <w:basedOn w:val="a"/>
    <w:rsid w:val="009A391C"/>
    <w:pPr>
      <w:suppressAutoHyphens/>
      <w:spacing w:before="280" w:after="280" w:line="240" w:lineRule="auto"/>
    </w:pPr>
    <w:rPr>
      <w:rFonts w:ascii="Arial" w:eastAsia="Times New Roman" w:hAnsi="Arial" w:cs="Arial"/>
      <w:lang w:eastAsia="ar-SA"/>
    </w:rPr>
  </w:style>
  <w:style w:type="character" w:customStyle="1" w:styleId="30">
    <w:name w:val="Заголовок 3 Знак"/>
    <w:basedOn w:val="a0"/>
    <w:link w:val="3"/>
    <w:rsid w:val="00FD60B0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WW8Num2z0">
    <w:name w:val="WW8Num2z0"/>
    <w:rsid w:val="00FD60B0"/>
    <w:rPr>
      <w:rFonts w:ascii="Symbol" w:hAnsi="Symbol"/>
    </w:rPr>
  </w:style>
  <w:style w:type="character" w:customStyle="1" w:styleId="WW8Num3z0">
    <w:name w:val="WW8Num3z0"/>
    <w:rsid w:val="00FD60B0"/>
    <w:rPr>
      <w:rFonts w:ascii="Symbol" w:hAnsi="Symbol"/>
    </w:rPr>
  </w:style>
  <w:style w:type="character" w:customStyle="1" w:styleId="2">
    <w:name w:val="Основной шрифт абзаца2"/>
    <w:rsid w:val="00FD60B0"/>
  </w:style>
  <w:style w:type="character" w:customStyle="1" w:styleId="11">
    <w:name w:val="Основной шрифт абзаца1"/>
    <w:rsid w:val="00FD60B0"/>
  </w:style>
  <w:style w:type="character" w:customStyle="1" w:styleId="a8">
    <w:name w:val="Символ нумерации"/>
    <w:rsid w:val="00FD60B0"/>
  </w:style>
  <w:style w:type="paragraph" w:styleId="a9">
    <w:name w:val="Title"/>
    <w:basedOn w:val="a"/>
    <w:next w:val="aa"/>
    <w:link w:val="ab"/>
    <w:rsid w:val="00FD60B0"/>
    <w:pPr>
      <w:keepNext/>
      <w:suppressAutoHyphens/>
      <w:spacing w:before="240" w:after="120" w:line="240" w:lineRule="auto"/>
    </w:pPr>
    <w:rPr>
      <w:rFonts w:ascii="DejaVu Sans" w:eastAsia="DejaVu Sans" w:hAnsi="DejaVu Sans" w:cs="DejaVu Sans"/>
      <w:sz w:val="28"/>
      <w:szCs w:val="28"/>
      <w:lang w:eastAsia="ar-SA"/>
    </w:rPr>
  </w:style>
  <w:style w:type="character" w:customStyle="1" w:styleId="ab">
    <w:name w:val="Заголовок Знак"/>
    <w:basedOn w:val="a0"/>
    <w:link w:val="a9"/>
    <w:rsid w:val="00FD60B0"/>
    <w:rPr>
      <w:rFonts w:ascii="DejaVu Sans" w:eastAsia="DejaVu Sans" w:hAnsi="DejaVu Sans" w:cs="DejaVu Sans"/>
      <w:sz w:val="28"/>
      <w:szCs w:val="28"/>
      <w:lang w:eastAsia="ar-SA"/>
    </w:rPr>
  </w:style>
  <w:style w:type="paragraph" w:styleId="aa">
    <w:name w:val="Body Text"/>
    <w:basedOn w:val="a"/>
    <w:link w:val="ac"/>
    <w:semiHidden/>
    <w:rsid w:val="00FD60B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a"/>
    <w:semiHidden/>
    <w:rsid w:val="00FD60B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Subtitle"/>
    <w:basedOn w:val="a9"/>
    <w:next w:val="aa"/>
    <w:link w:val="ae"/>
    <w:qFormat/>
    <w:rsid w:val="00FD60B0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d"/>
    <w:rsid w:val="00FD60B0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styleId="af">
    <w:name w:val="List"/>
    <w:basedOn w:val="aa"/>
    <w:semiHidden/>
    <w:rsid w:val="00FD60B0"/>
  </w:style>
  <w:style w:type="paragraph" w:customStyle="1" w:styleId="20">
    <w:name w:val="Название2"/>
    <w:basedOn w:val="a"/>
    <w:rsid w:val="00FD60B0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FD60B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2">
    <w:name w:val="Название1"/>
    <w:basedOn w:val="a"/>
    <w:rsid w:val="00FD60B0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FD60B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0">
    <w:name w:val="Содержимое таблицы"/>
    <w:basedOn w:val="a"/>
    <w:rsid w:val="00FD60B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FD60B0"/>
    <w:pPr>
      <w:jc w:val="center"/>
    </w:pPr>
    <w:rPr>
      <w:b/>
      <w:bCs/>
    </w:rPr>
  </w:style>
  <w:style w:type="paragraph" w:customStyle="1" w:styleId="14">
    <w:name w:val="Без интервала1"/>
    <w:rsid w:val="00FD60B0"/>
    <w:pPr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f2">
    <w:name w:val="Стиль"/>
    <w:rsid w:val="00FD60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Символ сноски"/>
    <w:rsid w:val="00FD60B0"/>
    <w:rPr>
      <w:vertAlign w:val="superscript"/>
    </w:rPr>
  </w:style>
  <w:style w:type="paragraph" w:styleId="af4">
    <w:name w:val="footnote text"/>
    <w:basedOn w:val="a"/>
    <w:link w:val="af5"/>
    <w:rsid w:val="00FD60B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5">
    <w:name w:val="Текст сноски Знак"/>
    <w:basedOn w:val="a0"/>
    <w:link w:val="af4"/>
    <w:rsid w:val="00FD60B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31">
    <w:name w:val="Заголовок 3+"/>
    <w:basedOn w:val="a"/>
    <w:rsid w:val="00FD60B0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f6">
    <w:name w:val="Strong"/>
    <w:uiPriority w:val="22"/>
    <w:qFormat/>
    <w:rsid w:val="00FD60B0"/>
    <w:rPr>
      <w:b/>
      <w:bCs/>
    </w:rPr>
  </w:style>
  <w:style w:type="character" w:styleId="af7">
    <w:name w:val="FollowedHyperlink"/>
    <w:uiPriority w:val="99"/>
    <w:semiHidden/>
    <w:unhideWhenUsed/>
    <w:rsid w:val="00FD60B0"/>
    <w:rPr>
      <w:color w:val="800080"/>
      <w:u w:val="single"/>
    </w:rPr>
  </w:style>
  <w:style w:type="character" w:customStyle="1" w:styleId="af8">
    <w:name w:val="Основной текст_"/>
    <w:link w:val="547"/>
    <w:rsid w:val="00FD60B0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547">
    <w:name w:val="Основной текст547"/>
    <w:basedOn w:val="a"/>
    <w:link w:val="af8"/>
    <w:rsid w:val="00FD60B0"/>
    <w:pPr>
      <w:shd w:val="clear" w:color="auto" w:fill="FFFFFF"/>
      <w:spacing w:after="4020" w:line="178" w:lineRule="exact"/>
      <w:ind w:hanging="460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af9">
    <w:name w:val="Основной текст + Полужирный"/>
    <w:rsid w:val="00FD60B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0">
    <w:name w:val="Основной текст (10)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2">
    <w:name w:val="Заголовок №6 (2)_"/>
    <w:link w:val="620"/>
    <w:rsid w:val="00FD60B0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620">
    <w:name w:val="Заголовок №6 (2)"/>
    <w:basedOn w:val="a"/>
    <w:link w:val="62"/>
    <w:rsid w:val="00FD60B0"/>
    <w:pPr>
      <w:shd w:val="clear" w:color="auto" w:fill="FFFFFF"/>
      <w:spacing w:after="0" w:line="206" w:lineRule="exact"/>
      <w:jc w:val="center"/>
      <w:outlineLvl w:val="5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110">
    <w:name w:val="Основной текст (11)_"/>
    <w:link w:val="111"/>
    <w:rsid w:val="00FD60B0"/>
    <w:rPr>
      <w:rFonts w:ascii="Bookman Old Style" w:eastAsia="Bookman Old Style" w:hAnsi="Bookman Old Style" w:cs="Bookman Old Style"/>
      <w:spacing w:val="20"/>
      <w:sz w:val="16"/>
      <w:szCs w:val="16"/>
      <w:shd w:val="clear" w:color="auto" w:fill="FFFFFF"/>
    </w:rPr>
  </w:style>
  <w:style w:type="character" w:customStyle="1" w:styleId="101">
    <w:name w:val="Основной текст (10) + Не полужирный"/>
    <w:rsid w:val="00FD60B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0pt">
    <w:name w:val="Основной текст + Курсив;Интервал 0 pt"/>
    <w:rsid w:val="00FD60B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48">
    <w:name w:val="Основной текст4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FD60B0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pacing w:val="20"/>
      <w:sz w:val="16"/>
      <w:szCs w:val="16"/>
    </w:rPr>
  </w:style>
  <w:style w:type="character" w:customStyle="1" w:styleId="53">
    <w:name w:val="Основной текст5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4">
    <w:name w:val="Основной текст54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5">
    <w:name w:val="Основной текст5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6">
    <w:name w:val="Основной текст5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4">
    <w:name w:val="Основной текст64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9">
    <w:name w:val="Основной текст5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0">
    <w:name w:val="Основной текст60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1">
    <w:name w:val="Основной текст61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21">
    <w:name w:val="Основной текст62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3">
    <w:name w:val="Основной текст6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5">
    <w:name w:val="Основной текст6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6">
    <w:name w:val="Основной текст6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8">
    <w:name w:val="Основной текст6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9">
    <w:name w:val="Основной текст6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0">
    <w:name w:val="Основной текст70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2">
    <w:name w:val="Основной текст72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3">
    <w:name w:val="Основной текст7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4">
    <w:name w:val="Основной текст74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5">
    <w:name w:val="Основной текст7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6">
    <w:name w:val="Основной текст7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7">
    <w:name w:val="Основной текст77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8">
    <w:name w:val="Основной текст7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79">
    <w:name w:val="Основной текст7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2">
    <w:name w:val="Основной текст82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3">
    <w:name w:val="Основной текст8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5">
    <w:name w:val="Основной текст8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6">
    <w:name w:val="Основной текст8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7">
    <w:name w:val="Основной текст87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8">
    <w:name w:val="Основной текст8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9">
    <w:name w:val="Основной текст8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0">
    <w:name w:val="Основной текст90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1">
    <w:name w:val="Основной текст91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2">
    <w:name w:val="Основной текст92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3">
    <w:name w:val="Основной текст9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4">
    <w:name w:val="Основной текст94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5">
    <w:name w:val="Основной текст9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7">
    <w:name w:val="Основной текст97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8">
    <w:name w:val="Основной текст9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99">
    <w:name w:val="Основной текст9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10">
    <w:name w:val="Основной текст101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5">
    <w:name w:val="Основной текст105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6">
    <w:name w:val="Основной текст10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7">
    <w:name w:val="Основной текст107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">
    <w:name w:val="Заголовок №6_"/>
    <w:link w:val="67"/>
    <w:rsid w:val="00FD60B0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6a">
    <w:name w:val="Заголовок №6 + Не полужирный"/>
    <w:rsid w:val="00FD60B0"/>
    <w:rPr>
      <w:rFonts w:ascii="Bookman Old Style" w:eastAsia="Bookman Old Style" w:hAnsi="Bookman Old Style" w:cs="Bookman Old Style"/>
      <w:b/>
      <w:bCs/>
      <w:sz w:val="16"/>
      <w:szCs w:val="16"/>
      <w:shd w:val="clear" w:color="auto" w:fill="FFFFFF"/>
    </w:rPr>
  </w:style>
  <w:style w:type="paragraph" w:customStyle="1" w:styleId="67">
    <w:name w:val="Заголовок №6"/>
    <w:basedOn w:val="a"/>
    <w:link w:val="6"/>
    <w:rsid w:val="00FD60B0"/>
    <w:pPr>
      <w:shd w:val="clear" w:color="auto" w:fill="FFFFFF"/>
      <w:spacing w:after="0" w:line="206" w:lineRule="exact"/>
      <w:jc w:val="both"/>
      <w:outlineLvl w:val="5"/>
    </w:pPr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108">
    <w:name w:val="Основной текст108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9">
    <w:name w:val="Основной текст109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46">
    <w:name w:val="Основной текст146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93">
    <w:name w:val="Основной текст193"/>
    <w:rsid w:val="00FD60B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FD60B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FD60B0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header"/>
    <w:basedOn w:val="a"/>
    <w:link w:val="afb"/>
    <w:uiPriority w:val="99"/>
    <w:semiHidden/>
    <w:unhideWhenUsed/>
    <w:rsid w:val="00FD60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b">
    <w:name w:val="Верхний колонтитул Знак"/>
    <w:basedOn w:val="a0"/>
    <w:link w:val="afa"/>
    <w:uiPriority w:val="99"/>
    <w:semiHidden/>
    <w:rsid w:val="00FD60B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c">
    <w:name w:val="footer"/>
    <w:basedOn w:val="a"/>
    <w:link w:val="afd"/>
    <w:uiPriority w:val="99"/>
    <w:semiHidden/>
    <w:unhideWhenUsed/>
    <w:rsid w:val="00FD60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d">
    <w:name w:val="Нижний колонтитул Знак"/>
    <w:basedOn w:val="a0"/>
    <w:link w:val="afc"/>
    <w:uiPriority w:val="99"/>
    <w:semiHidden/>
    <w:rsid w:val="00FD60B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FD60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Абзац списка1"/>
    <w:basedOn w:val="a"/>
    <w:rsid w:val="00FD60B0"/>
    <w:pPr>
      <w:spacing w:line="360" w:lineRule="auto"/>
      <w:ind w:left="720"/>
      <w:contextualSpacing/>
      <w:jc w:val="both"/>
    </w:pPr>
    <w:rPr>
      <w:rFonts w:eastAsia="Times New Roman" w:cs="Times New Roman"/>
      <w:lang w:val="en-US"/>
    </w:rPr>
  </w:style>
  <w:style w:type="paragraph" w:customStyle="1" w:styleId="Style3">
    <w:name w:val="Style3"/>
    <w:basedOn w:val="a"/>
    <w:rsid w:val="00FD60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D60B0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D60B0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FD60B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table" w:styleId="6b">
    <w:name w:val="Table Grid 6"/>
    <w:basedOn w:val="a1"/>
    <w:rsid w:val="00FD60B0"/>
    <w:pPr>
      <w:spacing w:after="200" w:line="36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serp-urlitem">
    <w:name w:val="serp-url__item"/>
    <w:basedOn w:val="a0"/>
    <w:rsid w:val="00FD60B0"/>
  </w:style>
  <w:style w:type="paragraph" w:customStyle="1" w:styleId="c0">
    <w:name w:val="c0"/>
    <w:basedOn w:val="a"/>
    <w:rsid w:val="00CE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E36FA"/>
  </w:style>
  <w:style w:type="paragraph" w:customStyle="1" w:styleId="c10">
    <w:name w:val="c10"/>
    <w:basedOn w:val="a"/>
    <w:rsid w:val="00CE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E36FA"/>
  </w:style>
  <w:style w:type="paragraph" w:styleId="afe">
    <w:name w:val="Balloon Text"/>
    <w:basedOn w:val="a"/>
    <w:link w:val="aff"/>
    <w:uiPriority w:val="99"/>
    <w:semiHidden/>
    <w:unhideWhenUsed/>
    <w:rsid w:val="00E42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E42278"/>
    <w:rPr>
      <w:rFonts w:ascii="Segoe UI" w:eastAsia="Calibri" w:hAnsi="Segoe UI" w:cs="Segoe UI"/>
      <w:sz w:val="18"/>
      <w:szCs w:val="18"/>
    </w:rPr>
  </w:style>
  <w:style w:type="paragraph" w:customStyle="1" w:styleId="c29">
    <w:name w:val="c29"/>
    <w:basedOn w:val="a"/>
    <w:rsid w:val="000B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Ildar</dc:creator>
  <cp:keywords/>
  <dc:description/>
  <cp:lastModifiedBy>Ruzana</cp:lastModifiedBy>
  <cp:revision>100</cp:revision>
  <cp:lastPrinted>2018-11-15T02:19:00Z</cp:lastPrinted>
  <dcterms:created xsi:type="dcterms:W3CDTF">2016-09-17T15:05:00Z</dcterms:created>
  <dcterms:modified xsi:type="dcterms:W3CDTF">2021-05-27T14:38:00Z</dcterms:modified>
</cp:coreProperties>
</file>