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11" w:rsidRDefault="00D525D9" w:rsidP="007E781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E89F11D" wp14:editId="2BFA90F9">
            <wp:extent cx="6299200" cy="2668270"/>
            <wp:effectExtent l="0" t="0" r="6350" b="0"/>
            <wp:docPr id="1" name="Рисунок 1" descr="E:\Скан_20210525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Скан_20210525 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629920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811" w:rsidRDefault="004079B4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изобразительной деятельности</w:t>
      </w:r>
    </w:p>
    <w:p w:rsidR="007E7811" w:rsidRDefault="004079B4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81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7E7811" w:rsidRDefault="004079B4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Рузана Василовна</w:t>
      </w:r>
    </w:p>
    <w:p w:rsidR="007E7811" w:rsidRDefault="004079B4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3829E0" w:rsidRDefault="003829E0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4079B4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</w:t>
      </w:r>
      <w:r w:rsidR="007E7811">
        <w:rPr>
          <w:rFonts w:ascii="Times New Roman" w:hAnsi="Times New Roman" w:cs="Times New Roman"/>
          <w:sz w:val="28"/>
          <w:szCs w:val="28"/>
        </w:rPr>
        <w:t xml:space="preserve"> уч. год </w:t>
      </w: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E7E" w:rsidRPr="00CA1F4D" w:rsidRDefault="00973E7E" w:rsidP="00CA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A787E" w:rsidRDefault="00AA787E" w:rsidP="00AA7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A787E">
        <w:rPr>
          <w:rFonts w:ascii="Times New Roman" w:hAnsi="Times New Roman" w:cs="Times New Roman"/>
          <w:sz w:val="28"/>
          <w:szCs w:val="24"/>
        </w:rPr>
        <w:t xml:space="preserve">Изобразительная деятельность занимает важное место в работе с ребенком с умеренной, тяжелой, глубокой умственной отсталостью, с ТМНР.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AA787E">
        <w:rPr>
          <w:rFonts w:ascii="Times New Roman" w:hAnsi="Times New Roman" w:cs="Times New Roman"/>
          <w:sz w:val="28"/>
          <w:szCs w:val="24"/>
        </w:rPr>
        <w:t xml:space="preserve">Многообразие используемых в изобразительной деятельности материалов и техник позволяет включать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 </w:t>
      </w:r>
    </w:p>
    <w:p w:rsidR="00805AA7" w:rsidRPr="00AA787E" w:rsidRDefault="00805AA7" w:rsidP="00AA7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E5164" w:rsidRPr="00CA1F4D" w:rsidRDefault="006E5164" w:rsidP="006E5164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1F4D">
        <w:rPr>
          <w:rFonts w:ascii="Times New Roman" w:hAnsi="Times New Roman"/>
          <w:b/>
          <w:sz w:val="28"/>
          <w:szCs w:val="28"/>
        </w:rPr>
        <w:t>Цели обучения</w:t>
      </w:r>
    </w:p>
    <w:p w:rsidR="00AA787E" w:rsidRPr="00AA787E" w:rsidRDefault="00AA787E" w:rsidP="00AA7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A787E">
        <w:rPr>
          <w:rFonts w:ascii="Times New Roman" w:hAnsi="Times New Roman" w:cs="Times New Roman"/>
          <w:sz w:val="28"/>
          <w:szCs w:val="24"/>
        </w:rPr>
        <w:t xml:space="preserve">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 </w:t>
      </w:r>
    </w:p>
    <w:p w:rsidR="00973E7E" w:rsidRPr="00CA1F4D" w:rsidRDefault="00973E7E" w:rsidP="00FC1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pacing w:val="2"/>
          <w:w w:val="110"/>
          <w:sz w:val="28"/>
          <w:szCs w:val="28"/>
        </w:rPr>
        <w:t>Задачи:</w:t>
      </w:r>
    </w:p>
    <w:p w:rsidR="003707EE" w:rsidRPr="003707EE" w:rsidRDefault="003707EE" w:rsidP="003707EE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Arial Unicode MS" w:hAnsi="Times New Roman"/>
          <w:sz w:val="28"/>
          <w:szCs w:val="24"/>
        </w:rPr>
      </w:pPr>
      <w:r w:rsidRPr="003707EE">
        <w:rPr>
          <w:rFonts w:ascii="Times New Roman" w:hAnsi="Times New Roman"/>
          <w:sz w:val="28"/>
          <w:szCs w:val="24"/>
        </w:rPr>
        <w:t>развитие интереса к изобразительной деятельности;</w:t>
      </w:r>
    </w:p>
    <w:p w:rsidR="003707EE" w:rsidRPr="003707EE" w:rsidRDefault="003707EE" w:rsidP="003707EE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Arial Unicode MS" w:hAnsi="Times New Roman"/>
          <w:sz w:val="28"/>
          <w:szCs w:val="24"/>
        </w:rPr>
      </w:pPr>
      <w:r w:rsidRPr="003707EE">
        <w:rPr>
          <w:rFonts w:ascii="Times New Roman" w:hAnsi="Times New Roman"/>
          <w:sz w:val="28"/>
          <w:szCs w:val="24"/>
        </w:rPr>
        <w:t>формирование умений пользоваться инструментами;</w:t>
      </w:r>
    </w:p>
    <w:p w:rsidR="003707EE" w:rsidRPr="003707EE" w:rsidRDefault="003707EE" w:rsidP="003707EE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Arial Unicode MS" w:hAnsi="Times New Roman"/>
          <w:sz w:val="28"/>
          <w:szCs w:val="24"/>
        </w:rPr>
      </w:pPr>
      <w:r w:rsidRPr="003707EE">
        <w:rPr>
          <w:rFonts w:ascii="Times New Roman" w:hAnsi="Times New Roman"/>
          <w:sz w:val="28"/>
          <w:szCs w:val="24"/>
        </w:rPr>
        <w:t>обучение доступным приемам работы с различными материалами;</w:t>
      </w:r>
    </w:p>
    <w:p w:rsidR="003707EE" w:rsidRPr="003707EE" w:rsidRDefault="003707EE" w:rsidP="003707EE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Arial Unicode MS" w:hAnsi="Times New Roman"/>
          <w:sz w:val="28"/>
          <w:szCs w:val="24"/>
        </w:rPr>
      </w:pPr>
      <w:r w:rsidRPr="003707EE">
        <w:rPr>
          <w:rFonts w:ascii="Times New Roman" w:hAnsi="Times New Roman"/>
          <w:sz w:val="28"/>
          <w:szCs w:val="24"/>
        </w:rPr>
        <w:t>обучение изображению (изготовлению) отдельных элементов;</w:t>
      </w:r>
    </w:p>
    <w:p w:rsidR="003707EE" w:rsidRDefault="003707EE" w:rsidP="003707EE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3707EE">
        <w:rPr>
          <w:rFonts w:ascii="Times New Roman" w:hAnsi="Times New Roman"/>
          <w:sz w:val="28"/>
          <w:szCs w:val="24"/>
        </w:rPr>
        <w:t xml:space="preserve">развитие художественно-творческих способностей. </w:t>
      </w:r>
    </w:p>
    <w:p w:rsidR="00805AA7" w:rsidRPr="003707EE" w:rsidRDefault="00805AA7" w:rsidP="00805AA7">
      <w:pPr>
        <w:pStyle w:val="a3"/>
        <w:spacing w:after="0"/>
        <w:jc w:val="both"/>
        <w:rPr>
          <w:rFonts w:ascii="Times New Roman" w:hAnsi="Times New Roman"/>
          <w:sz w:val="28"/>
          <w:szCs w:val="24"/>
        </w:rPr>
      </w:pPr>
    </w:p>
    <w:p w:rsidR="00CA1F4D" w:rsidRDefault="00CA1F4D" w:rsidP="00CA1F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805AA7" w:rsidRPr="00805AA7" w:rsidRDefault="00805AA7" w:rsidP="00805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5AA7">
        <w:rPr>
          <w:rFonts w:ascii="Times New Roman" w:hAnsi="Times New Roman" w:cs="Times New Roman"/>
          <w:sz w:val="28"/>
          <w:szCs w:val="24"/>
        </w:rPr>
        <w:t xml:space="preserve">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отношению к своим работам, оформляя их в рамы, </w:t>
      </w:r>
      <w:r w:rsidRPr="00805AA7">
        <w:rPr>
          <w:rFonts w:ascii="Times New Roman" w:hAnsi="Times New Roman" w:cs="Times New Roman"/>
          <w:sz w:val="28"/>
          <w:szCs w:val="24"/>
        </w:rPr>
        <w:lastRenderedPageBreak/>
        <w:t>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 Сформированные на занятиях изобразительной деятельности умения и навыки необходимо применять в последующей трудовой деятельности. Программа по изобразительной деятельности включает три раздела: «Лепка», «Рисование», «Аппликация». 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</w:t>
      </w:r>
    </w:p>
    <w:p w:rsidR="00805AA7" w:rsidRDefault="00805AA7" w:rsidP="00805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5AA7">
        <w:rPr>
          <w:rFonts w:ascii="Times New Roman" w:hAnsi="Times New Roman" w:cs="Times New Roman"/>
          <w:sz w:val="28"/>
          <w:szCs w:val="24"/>
        </w:rPr>
        <w:t xml:space="preserve">Под активностью подразумевается </w:t>
      </w:r>
      <w:r w:rsidRPr="00805AA7">
        <w:rPr>
          <w:rFonts w:ascii="Times New Roman" w:hAnsi="Times New Roman" w:cs="Times New Roman"/>
          <w:sz w:val="28"/>
          <w:szCs w:val="24"/>
          <w:highlight w:val="white"/>
        </w:rPr>
        <w:t>формирование положительного эмоционального отношения к изобразительной деятельности;</w:t>
      </w:r>
      <w:r w:rsidRPr="00805AA7">
        <w:rPr>
          <w:rFonts w:ascii="Times New Roman" w:hAnsi="Times New Roman" w:cs="Times New Roman"/>
          <w:sz w:val="28"/>
          <w:szCs w:val="24"/>
        </w:rPr>
        <w:t xml:space="preserve"> эмоционально-двигательная отзывчивость, концентрация внимания. Ребенок учится перерабатывать получаемую информацию, что в будущем поможет ему лучше ориентироваться в окружающем мире.</w:t>
      </w:r>
    </w:p>
    <w:p w:rsidR="00805AA7" w:rsidRPr="00805AA7" w:rsidRDefault="00805AA7" w:rsidP="00805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E36FA" w:rsidRPr="006B0C97" w:rsidRDefault="00CE36FA" w:rsidP="00CE36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6B0C97">
        <w:rPr>
          <w:rStyle w:val="c22"/>
          <w:b/>
          <w:bCs/>
          <w:color w:val="000000"/>
          <w:sz w:val="28"/>
          <w:szCs w:val="28"/>
        </w:rPr>
        <w:t>Место предмета в учебном плане</w:t>
      </w:r>
    </w:p>
    <w:p w:rsidR="00CE36FA" w:rsidRDefault="00CE36FA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6B0C97">
        <w:rPr>
          <w:rStyle w:val="c4"/>
          <w:color w:val="000000"/>
          <w:sz w:val="28"/>
          <w:szCs w:val="28"/>
        </w:rPr>
        <w:t xml:space="preserve">    В рамках основного общего образования </w:t>
      </w:r>
      <w:r w:rsidR="003A3953">
        <w:rPr>
          <w:rStyle w:val="c4"/>
          <w:color w:val="000000"/>
          <w:sz w:val="28"/>
          <w:szCs w:val="28"/>
        </w:rPr>
        <w:t xml:space="preserve">на </w:t>
      </w:r>
      <w:r w:rsidRPr="006B0C97">
        <w:rPr>
          <w:rStyle w:val="c4"/>
          <w:color w:val="000000"/>
          <w:sz w:val="28"/>
          <w:szCs w:val="28"/>
        </w:rPr>
        <w:t xml:space="preserve">изучение </w:t>
      </w:r>
      <w:r w:rsidR="004079B4">
        <w:rPr>
          <w:rStyle w:val="c4"/>
          <w:color w:val="000000"/>
          <w:sz w:val="28"/>
          <w:szCs w:val="28"/>
        </w:rPr>
        <w:t>изобразительной деятельности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3A3953">
        <w:rPr>
          <w:rStyle w:val="c4"/>
          <w:color w:val="000000"/>
          <w:sz w:val="28"/>
          <w:szCs w:val="28"/>
        </w:rPr>
        <w:t>отводится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4079B4">
        <w:rPr>
          <w:rStyle w:val="c4"/>
          <w:color w:val="000000"/>
          <w:sz w:val="28"/>
          <w:szCs w:val="28"/>
        </w:rPr>
        <w:t>34</w:t>
      </w:r>
      <w:r w:rsidR="003A3953">
        <w:rPr>
          <w:rStyle w:val="c4"/>
          <w:color w:val="000000"/>
          <w:sz w:val="28"/>
          <w:szCs w:val="28"/>
        </w:rPr>
        <w:t xml:space="preserve"> </w:t>
      </w:r>
      <w:r w:rsidR="004079B4">
        <w:rPr>
          <w:rStyle w:val="c4"/>
          <w:color w:val="000000"/>
          <w:sz w:val="28"/>
          <w:szCs w:val="28"/>
        </w:rPr>
        <w:t>часа</w:t>
      </w:r>
      <w:r w:rsidR="003A3953">
        <w:rPr>
          <w:rStyle w:val="c4"/>
          <w:color w:val="000000"/>
          <w:sz w:val="28"/>
          <w:szCs w:val="28"/>
        </w:rPr>
        <w:t xml:space="preserve"> в год (из расчёта 1 час</w:t>
      </w:r>
      <w:r w:rsidRPr="006B0C97">
        <w:rPr>
          <w:rStyle w:val="c4"/>
          <w:color w:val="000000"/>
          <w:sz w:val="28"/>
          <w:szCs w:val="28"/>
        </w:rPr>
        <w:t xml:space="preserve"> в неделю). </w:t>
      </w:r>
    </w:p>
    <w:p w:rsidR="00805AA7" w:rsidRPr="006B0C97" w:rsidRDefault="00805AA7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</w:p>
    <w:p w:rsidR="00CE36FA" w:rsidRPr="0020145E" w:rsidRDefault="0020145E" w:rsidP="0020145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45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FD60B0" w:rsidRPr="00CA1F4D" w:rsidRDefault="00FD60B0" w:rsidP="00FD60B0">
      <w:pPr>
        <w:widowControl w:val="0"/>
        <w:autoSpaceDE w:val="0"/>
        <w:autoSpaceDN w:val="0"/>
        <w:adjustRightInd w:val="0"/>
        <w:spacing w:after="0"/>
        <w:ind w:right="-24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Ли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ч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о</w:t>
      </w:r>
      <w:r w:rsidRPr="00CA1F4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thick"/>
        </w:rPr>
        <w:t>с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ы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  <w:u w:val="thick"/>
        </w:rPr>
        <w:t xml:space="preserve"> 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</w:t>
      </w:r>
      <w:r w:rsidRPr="00CA1F4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/>
        </w:rPr>
        <w:t>е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з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у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ь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B77D2">
        <w:rPr>
          <w:rFonts w:ascii="Times New Roman" w:hAnsi="Times New Roman" w:cs="Times New Roman"/>
          <w:sz w:val="28"/>
          <w:szCs w:val="28"/>
        </w:rPr>
        <w:t>чения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п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1D5459">
        <w:rPr>
          <w:rFonts w:ascii="Times New Roman" w:hAnsi="Times New Roman" w:cs="Times New Roman"/>
          <w:sz w:val="28"/>
          <w:szCs w:val="28"/>
        </w:rPr>
        <w:t xml:space="preserve">а 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ся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ения:</w:t>
      </w:r>
    </w:p>
    <w:p w:rsidR="001D5459" w:rsidRPr="001D5459" w:rsidRDefault="001D5459" w:rsidP="001D5459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D5459">
        <w:rPr>
          <w:rFonts w:ascii="Times New Roman" w:hAnsi="Times New Roman"/>
          <w:sz w:val="28"/>
          <w:szCs w:val="24"/>
        </w:rPr>
        <w:t>интерес к доступным видам изобразительной деятельности;</w:t>
      </w:r>
    </w:p>
    <w:p w:rsidR="001D5459" w:rsidRPr="001D5459" w:rsidRDefault="001D5459" w:rsidP="001D5459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D5459">
        <w:rPr>
          <w:rFonts w:ascii="Times New Roman" w:hAnsi="Times New Roman"/>
          <w:sz w:val="28"/>
          <w:szCs w:val="24"/>
        </w:rPr>
        <w:t>положительные эмоциональные реакции (удовольствие, радость) в процессе изобразительной деятельности;</w:t>
      </w:r>
    </w:p>
    <w:p w:rsidR="001D5459" w:rsidRPr="001D5459" w:rsidRDefault="001D5459" w:rsidP="001D5459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D5459">
        <w:rPr>
          <w:rFonts w:ascii="Times New Roman" w:hAnsi="Times New Roman"/>
          <w:sz w:val="28"/>
          <w:szCs w:val="24"/>
        </w:rPr>
        <w:t>умение выражать свое отношение к результатам собственной и чужой творческой деятельности;</w:t>
      </w:r>
    </w:p>
    <w:p w:rsidR="001D5459" w:rsidRPr="001D5459" w:rsidRDefault="001D5459" w:rsidP="001D5459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D5459">
        <w:rPr>
          <w:rFonts w:ascii="Times New Roman" w:hAnsi="Times New Roman"/>
          <w:sz w:val="28"/>
          <w:szCs w:val="24"/>
        </w:rPr>
        <w:t>готовность к участию в совместных мероприятиях;</w:t>
      </w:r>
    </w:p>
    <w:p w:rsidR="001D5459" w:rsidRPr="001D5459" w:rsidRDefault="001D5459" w:rsidP="001D5459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D5459">
        <w:rPr>
          <w:rFonts w:ascii="Times New Roman" w:hAnsi="Times New Roman"/>
          <w:sz w:val="28"/>
          <w:szCs w:val="24"/>
        </w:rPr>
        <w:t>готовность к взаимодействию в творческой деятельности совместно со сверстниками, взрослыми.</w:t>
      </w:r>
    </w:p>
    <w:p w:rsidR="001D5459" w:rsidRPr="000D37D5" w:rsidRDefault="001D5459" w:rsidP="001D5459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D60B0" w:rsidRPr="00CA1F4D" w:rsidRDefault="00FD60B0" w:rsidP="00FD60B0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-24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ны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з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л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z w:val="28"/>
          <w:szCs w:val="28"/>
        </w:rPr>
        <w:t>че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A1F4D">
        <w:rPr>
          <w:rFonts w:ascii="Times New Roman" w:hAnsi="Times New Roman" w:cs="Times New Roman"/>
          <w:sz w:val="28"/>
          <w:szCs w:val="28"/>
        </w:rPr>
        <w:t xml:space="preserve">ия 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CA1F4D">
        <w:rPr>
          <w:rFonts w:ascii="Times New Roman" w:hAnsi="Times New Roman" w:cs="Times New Roman"/>
          <w:sz w:val="28"/>
          <w:szCs w:val="28"/>
        </w:rPr>
        <w:t>р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sz w:val="28"/>
          <w:szCs w:val="28"/>
        </w:rPr>
        <w:t>д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6E2D54">
        <w:rPr>
          <w:rFonts w:ascii="Times New Roman" w:hAnsi="Times New Roman" w:cs="Times New Roman"/>
          <w:sz w:val="28"/>
          <w:szCs w:val="28"/>
        </w:rPr>
        <w:t>а</w:t>
      </w:r>
      <w:r w:rsidRPr="00CA1F4D">
        <w:rPr>
          <w:rFonts w:ascii="Times New Roman" w:hAnsi="Times New Roman" w:cs="Times New Roman"/>
          <w:sz w:val="28"/>
          <w:szCs w:val="28"/>
        </w:rPr>
        <w:t xml:space="preserve">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A1F4D">
        <w:rPr>
          <w:rFonts w:ascii="Times New Roman" w:hAnsi="Times New Roman" w:cs="Times New Roman"/>
          <w:sz w:val="28"/>
          <w:szCs w:val="28"/>
        </w:rPr>
        <w:t>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 xml:space="preserve">ения: 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t>сгибать лист бумаги пополам, по диагонали;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t>скручивать лист бумаги в трубочку;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t>вырезать по контуру;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t>собирать изображение объекта из нескольких деталей;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t>лепить предметы из одной (нескольких) частей;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t>применять приемы работы с пластилином при изготовлении предметов;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t>дополнять изделия мелкими деталями;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lastRenderedPageBreak/>
        <w:t>наносить на изделие рисунок;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t>соблюдать последовательность действий при работе с красками;</w:t>
      </w:r>
    </w:p>
    <w:p w:rsidR="006E2D54" w:rsidRPr="006E2D54" w:rsidRDefault="006E2D54" w:rsidP="006E2D5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E2D54">
        <w:rPr>
          <w:rFonts w:ascii="Times New Roman" w:hAnsi="Times New Roman"/>
          <w:sz w:val="28"/>
          <w:szCs w:val="24"/>
        </w:rPr>
        <w:t xml:space="preserve">рисовать с использованием нетрадиционных техник: </w:t>
      </w:r>
      <w:proofErr w:type="spellStart"/>
      <w:r w:rsidRPr="006E2D54">
        <w:rPr>
          <w:rFonts w:ascii="Times New Roman" w:hAnsi="Times New Roman"/>
          <w:sz w:val="28"/>
          <w:szCs w:val="24"/>
        </w:rPr>
        <w:t>фраттаж</w:t>
      </w:r>
      <w:proofErr w:type="spellEnd"/>
      <w:r w:rsidRPr="006E2D5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E2D54">
        <w:rPr>
          <w:rFonts w:ascii="Times New Roman" w:hAnsi="Times New Roman"/>
          <w:sz w:val="28"/>
          <w:szCs w:val="24"/>
        </w:rPr>
        <w:t>пластилинография</w:t>
      </w:r>
      <w:proofErr w:type="spellEnd"/>
      <w:r w:rsidRPr="006E2D5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E2D54">
        <w:rPr>
          <w:rFonts w:ascii="Times New Roman" w:hAnsi="Times New Roman"/>
          <w:sz w:val="28"/>
          <w:szCs w:val="24"/>
        </w:rPr>
        <w:t>пальцеграфия</w:t>
      </w:r>
      <w:proofErr w:type="spellEnd"/>
      <w:r w:rsidRPr="006E2D54">
        <w:rPr>
          <w:rFonts w:ascii="Times New Roman" w:hAnsi="Times New Roman"/>
          <w:sz w:val="28"/>
          <w:szCs w:val="24"/>
        </w:rPr>
        <w:t>, модульное рисование и др.</w:t>
      </w: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E42278" w:rsidRDefault="002D533F" w:rsidP="00E42278">
      <w:pPr>
        <w:pageBreakBefore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программе</w:t>
      </w:r>
      <w:r w:rsidR="00EF25C9" w:rsidRPr="00E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021">
        <w:rPr>
          <w:rFonts w:ascii="Times New Roman" w:hAnsi="Times New Roman" w:cs="Times New Roman"/>
          <w:b/>
          <w:sz w:val="24"/>
          <w:szCs w:val="24"/>
        </w:rPr>
        <w:t>«Изобразительная деятельность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7021">
        <w:rPr>
          <w:rFonts w:ascii="Times New Roman" w:hAnsi="Times New Roman" w:cs="Times New Roman"/>
          <w:b/>
          <w:sz w:val="24"/>
          <w:szCs w:val="24"/>
        </w:rPr>
        <w:t>2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EF25C9" w:rsidRPr="006B7B2F" w:rsidRDefault="000A078F" w:rsidP="00E422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(34 часа</w:t>
      </w:r>
      <w:r w:rsidR="00EF25C9" w:rsidRPr="006B7B2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1134"/>
        <w:gridCol w:w="1134"/>
        <w:gridCol w:w="1134"/>
      </w:tblGrid>
      <w:tr w:rsidR="003850D9" w:rsidRPr="006B7B2F" w:rsidTr="004805BA">
        <w:tc>
          <w:tcPr>
            <w:tcW w:w="562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624C1" w:rsidRPr="00E34B50" w:rsidRDefault="001624C1" w:rsidP="001624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B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Бумага, её виды и свойства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Сгибание листа бумаги пополам, вчетверо, по диагонали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1624C1" w:rsidRPr="00923F68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Оригами «Кошка».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Скручивание листа бумаги.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«Русская изба» из бумажных трубочек.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85C">
              <w:rPr>
                <w:rFonts w:ascii="Times New Roman" w:hAnsi="Times New Roman" w:cs="Times New Roman"/>
                <w:sz w:val="24"/>
                <w:szCs w:val="24"/>
              </w:rPr>
              <w:t>Разрезание бумаги ножницами: выполнение надреза, разрезание листа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бумажных полосок «Бабочка».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по контуру.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1624C1" w:rsidRPr="00454843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из журнала «Праздничный стол».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изображения объекта из нескольких деталей «Мухомор».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объекта из бумаги: заготовка отдельных деталей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1624C1" w:rsidRDefault="001624C1" w:rsidP="001624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скрученных бумажных салфеток</w:t>
            </w:r>
          </w:p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пластилином.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«Кактус».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мотивы».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рыбка».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помощью манной крупы «Собачка».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«Рыбки в аквариуме».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1624C1" w:rsidRPr="00454843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 «Попугаи».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1624C1" w:rsidRPr="00454843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листья».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смятой бумагой «Зимний лес».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068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r w:rsidRPr="00C73068">
              <w:rPr>
                <w:rFonts w:ascii="Times New Roman" w:hAnsi="Times New Roman" w:cs="Times New Roman"/>
                <w:sz w:val="24"/>
                <w:szCs w:val="24"/>
              </w:rPr>
              <w:t>изор»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книжки – малышки «Поэтапное рисование гусеницы».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«Елочные игрушки».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 «Весенний пейзаж».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 «Весенний пейзаж».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мыльными пузырями.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1624C1" w:rsidRPr="00454843" w:rsidRDefault="001624C1" w:rsidP="001624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через мокрую марлю «Аквариум».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1624C1" w:rsidRPr="00454843" w:rsidRDefault="001624C1" w:rsidP="001624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через мокрую марлю .«Аквариум.»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кругов и полукругов «Слоник».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круп и семян «Сова».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круп и семян «Сова».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1624C1" w:rsidRPr="00EB5CE4" w:rsidRDefault="001624C1" w:rsidP="001624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из бумаги «Конверт».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11.05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C1" w:rsidRPr="00EB5CE4" w:rsidTr="004805BA">
        <w:tc>
          <w:tcPr>
            <w:tcW w:w="562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1624C1" w:rsidRPr="00454843" w:rsidRDefault="001624C1" w:rsidP="001624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 «Букет сирени».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1624C1" w:rsidRPr="00EB5CE4" w:rsidRDefault="001624C1" w:rsidP="001624C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A67" w:rsidRDefault="00776A67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C28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C28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C28" w:rsidRPr="00CA1F4D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5C9" w:rsidRPr="00CA1F4D" w:rsidRDefault="00EF25C9" w:rsidP="00BB7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EF25C9" w:rsidRPr="004079B4" w:rsidRDefault="004079B4" w:rsidP="00EF2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EF25C9" w:rsidRPr="00DF0AD3" w:rsidRDefault="00EF25C9" w:rsidP="00DF0AD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D3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>Принтер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Устройства вывода звуковой информации – </w:t>
      </w:r>
      <w:r w:rsidR="00B47181" w:rsidRPr="00CA1F4D">
        <w:rPr>
          <w:rFonts w:ascii="Times New Roman" w:hAnsi="Times New Roman" w:cs="Times New Roman"/>
          <w:sz w:val="28"/>
          <w:szCs w:val="28"/>
        </w:rPr>
        <w:t>колонки</w:t>
      </w:r>
      <w:r w:rsidRPr="00CA1F4D">
        <w:rPr>
          <w:rFonts w:ascii="Times New Roman" w:hAnsi="Times New Roman" w:cs="Times New Roman"/>
          <w:sz w:val="28"/>
          <w:szCs w:val="28"/>
        </w:rPr>
        <w:t>.</w:t>
      </w:r>
    </w:p>
    <w:p w:rsidR="00EF25C9" w:rsidRPr="00CA1F4D" w:rsidRDefault="00EF25C9" w:rsidP="00EF25C9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25C9" w:rsidRPr="00CA1F4D" w:rsidRDefault="00EF25C9" w:rsidP="00F265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5C9" w:rsidRPr="00CA1F4D" w:rsidSect="00F265E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E6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40B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60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4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EB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63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4F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C8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5EE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DAD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321448C"/>
    <w:multiLevelType w:val="hybridMultilevel"/>
    <w:tmpl w:val="E244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F2E3A"/>
    <w:multiLevelType w:val="hybridMultilevel"/>
    <w:tmpl w:val="41DE2B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6EE7CB2"/>
    <w:multiLevelType w:val="hybridMultilevel"/>
    <w:tmpl w:val="F0F4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973873"/>
    <w:multiLevelType w:val="hybridMultilevel"/>
    <w:tmpl w:val="935A7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F514A1D"/>
    <w:multiLevelType w:val="hybridMultilevel"/>
    <w:tmpl w:val="F056A5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0233637"/>
    <w:multiLevelType w:val="hybridMultilevel"/>
    <w:tmpl w:val="5872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64473"/>
    <w:multiLevelType w:val="multilevel"/>
    <w:tmpl w:val="8B06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9C1C39"/>
    <w:multiLevelType w:val="hybridMultilevel"/>
    <w:tmpl w:val="B9C65A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86B5B44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E1132"/>
    <w:multiLevelType w:val="hybridMultilevel"/>
    <w:tmpl w:val="ADC01056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84DF2"/>
    <w:multiLevelType w:val="hybridMultilevel"/>
    <w:tmpl w:val="FF90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0E7128"/>
    <w:multiLevelType w:val="hybridMultilevel"/>
    <w:tmpl w:val="C5725C5C"/>
    <w:lvl w:ilvl="0" w:tplc="B48AC9AE">
      <w:numFmt w:val="bullet"/>
      <w:lvlText w:val="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F61BB"/>
    <w:multiLevelType w:val="hybridMultilevel"/>
    <w:tmpl w:val="F7C286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6126061"/>
    <w:multiLevelType w:val="hybridMultilevel"/>
    <w:tmpl w:val="C868F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61259"/>
    <w:multiLevelType w:val="hybridMultilevel"/>
    <w:tmpl w:val="42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53F83"/>
    <w:multiLevelType w:val="hybridMultilevel"/>
    <w:tmpl w:val="846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86141"/>
    <w:multiLevelType w:val="hybridMultilevel"/>
    <w:tmpl w:val="A47241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AD2249F"/>
    <w:multiLevelType w:val="hybridMultilevel"/>
    <w:tmpl w:val="38100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AFE3A6C"/>
    <w:multiLevelType w:val="multilevel"/>
    <w:tmpl w:val="E9AA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6A4C2F"/>
    <w:multiLevelType w:val="hybridMultilevel"/>
    <w:tmpl w:val="FD2656AE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C481C"/>
    <w:multiLevelType w:val="hybridMultilevel"/>
    <w:tmpl w:val="7772A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40DFD"/>
    <w:multiLevelType w:val="hybridMultilevel"/>
    <w:tmpl w:val="4CFA61DA"/>
    <w:lvl w:ilvl="0" w:tplc="52BA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86C34"/>
    <w:multiLevelType w:val="hybridMultilevel"/>
    <w:tmpl w:val="2C62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27B4C"/>
    <w:multiLevelType w:val="hybridMultilevel"/>
    <w:tmpl w:val="BB8EE8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A94687"/>
    <w:multiLevelType w:val="hybridMultilevel"/>
    <w:tmpl w:val="FCCA68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B33C75"/>
    <w:multiLevelType w:val="hybridMultilevel"/>
    <w:tmpl w:val="0ED41600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02C66"/>
    <w:multiLevelType w:val="hybridMultilevel"/>
    <w:tmpl w:val="DCEC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6" w15:restartNumberingAfterBreak="0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26209"/>
    <w:multiLevelType w:val="hybridMultilevel"/>
    <w:tmpl w:val="6EB8159C"/>
    <w:lvl w:ilvl="0" w:tplc="BED4776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0"/>
  </w:num>
  <w:num w:numId="6">
    <w:abstractNumId w:val="10"/>
  </w:num>
  <w:num w:numId="7">
    <w:abstractNumId w:val="11"/>
  </w:num>
  <w:num w:numId="8">
    <w:abstractNumId w:val="40"/>
  </w:num>
  <w:num w:numId="9">
    <w:abstractNumId w:val="47"/>
  </w:num>
  <w:num w:numId="10">
    <w:abstractNumId w:val="26"/>
  </w:num>
  <w:num w:numId="11">
    <w:abstractNumId w:val="38"/>
  </w:num>
  <w:num w:numId="12">
    <w:abstractNumId w:val="19"/>
  </w:num>
  <w:num w:numId="13">
    <w:abstractNumId w:val="20"/>
  </w:num>
  <w:num w:numId="14">
    <w:abstractNumId w:val="33"/>
  </w:num>
  <w:num w:numId="15">
    <w:abstractNumId w:val="16"/>
  </w:num>
  <w:num w:numId="16">
    <w:abstractNumId w:val="29"/>
  </w:num>
  <w:num w:numId="17">
    <w:abstractNumId w:val="15"/>
  </w:num>
  <w:num w:numId="18">
    <w:abstractNumId w:val="18"/>
  </w:num>
  <w:num w:numId="19">
    <w:abstractNumId w:val="23"/>
  </w:num>
  <w:num w:numId="20">
    <w:abstractNumId w:val="4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6"/>
  </w:num>
  <w:num w:numId="25">
    <w:abstractNumId w:val="13"/>
  </w:num>
  <w:num w:numId="26">
    <w:abstractNumId w:val="14"/>
  </w:num>
  <w:num w:numId="27">
    <w:abstractNumId w:val="17"/>
  </w:num>
  <w:num w:numId="28">
    <w:abstractNumId w:val="31"/>
  </w:num>
  <w:num w:numId="29">
    <w:abstractNumId w:val="44"/>
  </w:num>
  <w:num w:numId="30">
    <w:abstractNumId w:val="45"/>
  </w:num>
  <w:num w:numId="31">
    <w:abstractNumId w:val="32"/>
  </w:num>
  <w:num w:numId="32">
    <w:abstractNumId w:val="28"/>
  </w:num>
  <w:num w:numId="33">
    <w:abstractNumId w:val="34"/>
  </w:num>
  <w:num w:numId="34">
    <w:abstractNumId w:val="41"/>
  </w:num>
  <w:num w:numId="35">
    <w:abstractNumId w:val="24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5"/>
  </w:num>
  <w:num w:numId="47">
    <w:abstractNumId w:val="3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D"/>
    <w:rsid w:val="00017FA8"/>
    <w:rsid w:val="0002053B"/>
    <w:rsid w:val="00091B57"/>
    <w:rsid w:val="00092CEF"/>
    <w:rsid w:val="000A078F"/>
    <w:rsid w:val="000D08B8"/>
    <w:rsid w:val="001624C1"/>
    <w:rsid w:val="001704C3"/>
    <w:rsid w:val="001B38B6"/>
    <w:rsid w:val="001D5459"/>
    <w:rsid w:val="0020145E"/>
    <w:rsid w:val="00206857"/>
    <w:rsid w:val="002C26F5"/>
    <w:rsid w:val="002D533F"/>
    <w:rsid w:val="00333863"/>
    <w:rsid w:val="00353778"/>
    <w:rsid w:val="00353C3F"/>
    <w:rsid w:val="003707EE"/>
    <w:rsid w:val="00374633"/>
    <w:rsid w:val="003829E0"/>
    <w:rsid w:val="003850D9"/>
    <w:rsid w:val="00391B5A"/>
    <w:rsid w:val="003A3953"/>
    <w:rsid w:val="003B61D8"/>
    <w:rsid w:val="00401599"/>
    <w:rsid w:val="004079B4"/>
    <w:rsid w:val="00442A6A"/>
    <w:rsid w:val="00454843"/>
    <w:rsid w:val="00483D1E"/>
    <w:rsid w:val="004C67BD"/>
    <w:rsid w:val="004F454A"/>
    <w:rsid w:val="00504704"/>
    <w:rsid w:val="005B1903"/>
    <w:rsid w:val="005D39B4"/>
    <w:rsid w:val="00614419"/>
    <w:rsid w:val="00636C28"/>
    <w:rsid w:val="00674287"/>
    <w:rsid w:val="00675BA3"/>
    <w:rsid w:val="006B7B2F"/>
    <w:rsid w:val="006E2D54"/>
    <w:rsid w:val="006E5164"/>
    <w:rsid w:val="00703A60"/>
    <w:rsid w:val="00707DED"/>
    <w:rsid w:val="00776A67"/>
    <w:rsid w:val="007E0433"/>
    <w:rsid w:val="007E7811"/>
    <w:rsid w:val="00805AA7"/>
    <w:rsid w:val="008647B1"/>
    <w:rsid w:val="00872510"/>
    <w:rsid w:val="008770EA"/>
    <w:rsid w:val="00890B26"/>
    <w:rsid w:val="00923F68"/>
    <w:rsid w:val="00932B5D"/>
    <w:rsid w:val="009540A6"/>
    <w:rsid w:val="00973E7E"/>
    <w:rsid w:val="00976925"/>
    <w:rsid w:val="009A391C"/>
    <w:rsid w:val="009C489E"/>
    <w:rsid w:val="009D1AF6"/>
    <w:rsid w:val="009F0997"/>
    <w:rsid w:val="00A0219C"/>
    <w:rsid w:val="00A02CC5"/>
    <w:rsid w:val="00AA787E"/>
    <w:rsid w:val="00AF0743"/>
    <w:rsid w:val="00B13E7F"/>
    <w:rsid w:val="00B14F0E"/>
    <w:rsid w:val="00B42F8A"/>
    <w:rsid w:val="00B47181"/>
    <w:rsid w:val="00B72D28"/>
    <w:rsid w:val="00BB42FB"/>
    <w:rsid w:val="00BB77D2"/>
    <w:rsid w:val="00BE0850"/>
    <w:rsid w:val="00C03BED"/>
    <w:rsid w:val="00C04B56"/>
    <w:rsid w:val="00C32653"/>
    <w:rsid w:val="00CA1AE1"/>
    <w:rsid w:val="00CA1F4D"/>
    <w:rsid w:val="00CA39F1"/>
    <w:rsid w:val="00CA7834"/>
    <w:rsid w:val="00CD4DD3"/>
    <w:rsid w:val="00CE142F"/>
    <w:rsid w:val="00CE36FA"/>
    <w:rsid w:val="00CE7045"/>
    <w:rsid w:val="00CE7418"/>
    <w:rsid w:val="00CF4038"/>
    <w:rsid w:val="00D110D5"/>
    <w:rsid w:val="00D525D9"/>
    <w:rsid w:val="00D810CC"/>
    <w:rsid w:val="00D91137"/>
    <w:rsid w:val="00DC23BF"/>
    <w:rsid w:val="00DD3965"/>
    <w:rsid w:val="00DF0AD3"/>
    <w:rsid w:val="00E07021"/>
    <w:rsid w:val="00E42278"/>
    <w:rsid w:val="00EB5CE4"/>
    <w:rsid w:val="00EE0505"/>
    <w:rsid w:val="00EE5DBD"/>
    <w:rsid w:val="00EF25C9"/>
    <w:rsid w:val="00F265E3"/>
    <w:rsid w:val="00F4611F"/>
    <w:rsid w:val="00FC1142"/>
    <w:rsid w:val="00FD2D2E"/>
    <w:rsid w:val="00FD60B0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CC7DC-C69A-4EC5-B6C1-93578B5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73E7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D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778"/>
  </w:style>
  <w:style w:type="paragraph" w:styleId="a3">
    <w:name w:val="List Paragraph"/>
    <w:basedOn w:val="a"/>
    <w:uiPriority w:val="34"/>
    <w:qFormat/>
    <w:rsid w:val="00353778"/>
    <w:pPr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353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E7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973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73E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E7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E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B14F0E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0"/>
    <w:rsid w:val="00B14F0E"/>
    <w:rPr>
      <w:rFonts w:cs="Times New Roman"/>
    </w:rPr>
  </w:style>
  <w:style w:type="character" w:customStyle="1" w:styleId="WW8Num4z0">
    <w:name w:val="WW8Num4z0"/>
    <w:rsid w:val="00B14F0E"/>
    <w:rPr>
      <w:rFonts w:ascii="OpenSymbol" w:eastAsia="OpenSymbol"/>
    </w:rPr>
  </w:style>
  <w:style w:type="paragraph" w:styleId="a7">
    <w:name w:val="Normal (Web)"/>
    <w:basedOn w:val="a"/>
    <w:rsid w:val="009A39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FD60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WW8Num2z0">
    <w:name w:val="WW8Num2z0"/>
    <w:rsid w:val="00FD60B0"/>
    <w:rPr>
      <w:rFonts w:ascii="Symbol" w:hAnsi="Symbol"/>
    </w:rPr>
  </w:style>
  <w:style w:type="character" w:customStyle="1" w:styleId="WW8Num3z0">
    <w:name w:val="WW8Num3z0"/>
    <w:rsid w:val="00FD60B0"/>
    <w:rPr>
      <w:rFonts w:ascii="Symbol" w:hAnsi="Symbol"/>
    </w:rPr>
  </w:style>
  <w:style w:type="character" w:customStyle="1" w:styleId="2">
    <w:name w:val="Основной шрифт абзаца2"/>
    <w:rsid w:val="00FD60B0"/>
  </w:style>
  <w:style w:type="character" w:customStyle="1" w:styleId="11">
    <w:name w:val="Основной шрифт абзаца1"/>
    <w:rsid w:val="00FD60B0"/>
  </w:style>
  <w:style w:type="character" w:customStyle="1" w:styleId="a8">
    <w:name w:val="Символ нумерации"/>
    <w:rsid w:val="00FD60B0"/>
  </w:style>
  <w:style w:type="paragraph" w:styleId="a9">
    <w:name w:val="Title"/>
    <w:basedOn w:val="a"/>
    <w:next w:val="aa"/>
    <w:link w:val="ab"/>
    <w:rsid w:val="00FD60B0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FD60B0"/>
    <w:rPr>
      <w:rFonts w:ascii="DejaVu Sans" w:eastAsia="DejaVu Sans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c"/>
    <w:semiHidden/>
    <w:rsid w:val="00FD60B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9"/>
    <w:next w:val="aa"/>
    <w:link w:val="ae"/>
    <w:qFormat/>
    <w:rsid w:val="00FD60B0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FD60B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">
    <w:name w:val="List"/>
    <w:basedOn w:val="aa"/>
    <w:semiHidden/>
    <w:rsid w:val="00FD60B0"/>
  </w:style>
  <w:style w:type="paragraph" w:customStyle="1" w:styleId="20">
    <w:name w:val="Название2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D60B0"/>
    <w:pPr>
      <w:jc w:val="center"/>
    </w:pPr>
    <w:rPr>
      <w:b/>
      <w:bCs/>
    </w:rPr>
  </w:style>
  <w:style w:type="paragraph" w:customStyle="1" w:styleId="14">
    <w:name w:val="Без интервала1"/>
    <w:rsid w:val="00FD60B0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2">
    <w:name w:val="Стиль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FD60B0"/>
    <w:rPr>
      <w:vertAlign w:val="superscript"/>
    </w:rPr>
  </w:style>
  <w:style w:type="paragraph" w:styleId="af4">
    <w:name w:val="footnote text"/>
    <w:basedOn w:val="a"/>
    <w:link w:val="af5"/>
    <w:rsid w:val="00FD60B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сноски Знак"/>
    <w:basedOn w:val="a0"/>
    <w:link w:val="af4"/>
    <w:rsid w:val="00FD60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">
    <w:name w:val="Заголовок 3+"/>
    <w:basedOn w:val="a"/>
    <w:rsid w:val="00FD60B0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6">
    <w:name w:val="Strong"/>
    <w:uiPriority w:val="22"/>
    <w:qFormat/>
    <w:rsid w:val="00FD60B0"/>
    <w:rPr>
      <w:b/>
      <w:bCs/>
    </w:rPr>
  </w:style>
  <w:style w:type="character" w:styleId="af7">
    <w:name w:val="FollowedHyperlink"/>
    <w:uiPriority w:val="99"/>
    <w:semiHidden/>
    <w:unhideWhenUsed/>
    <w:rsid w:val="00FD60B0"/>
    <w:rPr>
      <w:color w:val="800080"/>
      <w:u w:val="single"/>
    </w:rPr>
  </w:style>
  <w:style w:type="character" w:customStyle="1" w:styleId="af8">
    <w:name w:val="Основной текст_"/>
    <w:link w:val="54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8"/>
    <w:rsid w:val="00FD60B0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9">
    <w:name w:val="Основной текст +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link w:val="620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FD60B0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rsid w:val="00FD60B0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rsid w:val="00FD60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D60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rsid w:val="00FD60B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FD60B0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D60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D60B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FD6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FD60B0"/>
    <w:pPr>
      <w:spacing w:line="360" w:lineRule="auto"/>
      <w:ind w:left="720"/>
      <w:contextualSpacing/>
      <w:jc w:val="both"/>
    </w:pPr>
    <w:rPr>
      <w:rFonts w:eastAsia="Times New Roman" w:cs="Times New Roman"/>
      <w:lang w:val="en-US"/>
    </w:rPr>
  </w:style>
  <w:style w:type="paragraph" w:customStyle="1" w:styleId="Style3">
    <w:name w:val="Style3"/>
    <w:basedOn w:val="a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D60B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D60B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60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6b">
    <w:name w:val="Table Grid 6"/>
    <w:basedOn w:val="a1"/>
    <w:rsid w:val="00FD60B0"/>
    <w:pPr>
      <w:spacing w:after="20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erp-urlitem">
    <w:name w:val="serp-url__item"/>
    <w:basedOn w:val="a0"/>
    <w:rsid w:val="00FD60B0"/>
  </w:style>
  <w:style w:type="paragraph" w:customStyle="1" w:styleId="c0">
    <w:name w:val="c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6FA"/>
  </w:style>
  <w:style w:type="paragraph" w:customStyle="1" w:styleId="c10">
    <w:name w:val="c1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36FA"/>
  </w:style>
  <w:style w:type="paragraph" w:styleId="afe">
    <w:name w:val="Balloon Text"/>
    <w:basedOn w:val="a"/>
    <w:link w:val="aff"/>
    <w:uiPriority w:val="99"/>
    <w:semiHidden/>
    <w:unhideWhenUsed/>
    <w:rsid w:val="00E4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22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Ruzana</cp:lastModifiedBy>
  <cp:revision>103</cp:revision>
  <cp:lastPrinted>2018-11-15T02:19:00Z</cp:lastPrinted>
  <dcterms:created xsi:type="dcterms:W3CDTF">2016-09-17T15:05:00Z</dcterms:created>
  <dcterms:modified xsi:type="dcterms:W3CDTF">2021-05-29T09:15:00Z</dcterms:modified>
</cp:coreProperties>
</file>