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811" w:rsidRDefault="00F62843" w:rsidP="007E7811">
      <w:pPr>
        <w:spacing w:after="0" w:line="240" w:lineRule="auto"/>
        <w:rPr>
          <w:rFonts w:ascii="Times New Roman" w:hAnsi="Times New Roman" w:cs="Times New Roman"/>
          <w:sz w:val="24"/>
          <w:szCs w:val="24"/>
        </w:rPr>
      </w:pPr>
      <w:r>
        <w:rPr>
          <w:noProof/>
          <w:lang w:eastAsia="ru-RU"/>
        </w:rPr>
        <w:drawing>
          <wp:inline distT="0" distB="0" distL="0" distR="0" wp14:anchorId="3ED738B3" wp14:editId="4A374659">
            <wp:extent cx="6299200" cy="2668270"/>
            <wp:effectExtent l="0" t="0" r="6350" b="0"/>
            <wp:docPr id="1" name="Рисунок 1" descr="E:\Скан_20210525 (3).jpg"/>
            <wp:cNvGraphicFramePr/>
            <a:graphic xmlns:a="http://schemas.openxmlformats.org/drawingml/2006/main">
              <a:graphicData uri="http://schemas.openxmlformats.org/drawingml/2006/picture">
                <pic:pic xmlns:pic="http://schemas.openxmlformats.org/drawingml/2006/picture">
                  <pic:nvPicPr>
                    <pic:cNvPr id="1" name="Рисунок 1" descr="E:\Скан_20210525 (3).jpg"/>
                    <pic:cNvPicPr/>
                  </pic:nvPicPr>
                  <pic:blipFill rotWithShape="1">
                    <a:blip r:embed="rId5">
                      <a:extLst>
                        <a:ext uri="{28A0092B-C50C-407E-A947-70E740481C1C}">
                          <a14:useLocalDpi xmlns:a14="http://schemas.microsoft.com/office/drawing/2010/main" val="0"/>
                        </a:ext>
                      </a:extLst>
                    </a:blip>
                    <a:srcRect l="7513" t="4633" r="5760" b="68641"/>
                    <a:stretch/>
                  </pic:blipFill>
                  <pic:spPr bwMode="auto">
                    <a:xfrm>
                      <a:off x="0" y="0"/>
                      <a:ext cx="6299200" cy="2668270"/>
                    </a:xfrm>
                    <a:prstGeom prst="rect">
                      <a:avLst/>
                    </a:prstGeom>
                    <a:noFill/>
                    <a:ln>
                      <a:noFill/>
                    </a:ln>
                    <a:extLst>
                      <a:ext uri="{53640926-AAD7-44D8-BBD7-CCE9431645EC}">
                        <a14:shadowObscured xmlns:a14="http://schemas.microsoft.com/office/drawing/2010/main"/>
                      </a:ext>
                    </a:extLst>
                  </pic:spPr>
                </pic:pic>
              </a:graphicData>
            </a:graphic>
          </wp:inline>
        </w:drawing>
      </w:r>
    </w:p>
    <w:p w:rsidR="007E7811" w:rsidRDefault="007E7811" w:rsidP="007E7811">
      <w:pPr>
        <w:spacing w:after="0" w:line="240" w:lineRule="auto"/>
        <w:rPr>
          <w:rFonts w:ascii="Times New Roman" w:hAnsi="Times New Roman" w:cs="Times New Roman"/>
        </w:rPr>
      </w:pPr>
    </w:p>
    <w:p w:rsidR="009F0997" w:rsidRDefault="009F0997" w:rsidP="007E7811">
      <w:pPr>
        <w:spacing w:after="0" w:line="240" w:lineRule="auto"/>
        <w:rPr>
          <w:rFonts w:ascii="Times New Roman" w:hAnsi="Times New Roman" w:cs="Times New Roman"/>
        </w:rPr>
      </w:pPr>
    </w:p>
    <w:p w:rsidR="009F0997" w:rsidRDefault="009F0997" w:rsidP="007E7811">
      <w:pPr>
        <w:spacing w:after="0" w:line="240" w:lineRule="auto"/>
        <w:rPr>
          <w:rFonts w:ascii="Times New Roman" w:hAnsi="Times New Roman" w:cs="Times New Roman"/>
        </w:rPr>
      </w:pPr>
    </w:p>
    <w:p w:rsidR="007E7811" w:rsidRDefault="007E7811" w:rsidP="007E7811">
      <w:pPr>
        <w:spacing w:after="0" w:line="240" w:lineRule="auto"/>
        <w:rPr>
          <w:rFonts w:ascii="Times New Roman" w:hAnsi="Times New Roman" w:cs="Times New Roman"/>
        </w:rPr>
      </w:pPr>
    </w:p>
    <w:p w:rsidR="007E7811" w:rsidRDefault="007E7811" w:rsidP="007E7811">
      <w:pPr>
        <w:spacing w:after="0" w:line="240" w:lineRule="auto"/>
        <w:rPr>
          <w:rFonts w:ascii="Times New Roman" w:hAnsi="Times New Roman" w:cs="Times New Roman"/>
        </w:rPr>
      </w:pPr>
    </w:p>
    <w:p w:rsidR="007E7811" w:rsidRDefault="007E7811" w:rsidP="007E7811">
      <w:pPr>
        <w:spacing w:after="0" w:line="240" w:lineRule="auto"/>
        <w:rPr>
          <w:rFonts w:ascii="Times New Roman" w:hAnsi="Times New Roman" w:cs="Times New Roman"/>
        </w:rPr>
      </w:pPr>
    </w:p>
    <w:p w:rsidR="007E7811" w:rsidRDefault="007E7811" w:rsidP="007E7811">
      <w:pPr>
        <w:spacing w:after="0" w:line="240" w:lineRule="auto"/>
        <w:rPr>
          <w:rFonts w:ascii="Times New Roman" w:hAnsi="Times New Roman" w:cs="Times New Roman"/>
        </w:rPr>
      </w:pPr>
    </w:p>
    <w:p w:rsidR="007E7811" w:rsidRDefault="007E7811" w:rsidP="007E7811">
      <w:pPr>
        <w:spacing w:after="0"/>
        <w:rPr>
          <w:rFonts w:ascii="Times New Roman" w:hAnsi="Times New Roman" w:cs="Times New Roman"/>
        </w:rPr>
      </w:pPr>
    </w:p>
    <w:p w:rsidR="007E7811" w:rsidRDefault="007E7811" w:rsidP="007E7811">
      <w:pPr>
        <w:spacing w:after="0"/>
        <w:rPr>
          <w:rFonts w:ascii="Times New Roman" w:hAnsi="Times New Roman" w:cs="Times New Roman"/>
        </w:rPr>
      </w:pPr>
    </w:p>
    <w:p w:rsidR="007E7811" w:rsidRDefault="007E7811" w:rsidP="007E7811">
      <w:pPr>
        <w:spacing w:after="0"/>
        <w:jc w:val="center"/>
        <w:rPr>
          <w:rFonts w:ascii="Times New Roman" w:hAnsi="Times New Roman" w:cs="Times New Roman"/>
          <w:b/>
          <w:bCs/>
          <w:sz w:val="28"/>
          <w:szCs w:val="28"/>
        </w:rPr>
      </w:pPr>
      <w:r>
        <w:rPr>
          <w:rFonts w:ascii="Times New Roman" w:hAnsi="Times New Roman" w:cs="Times New Roman"/>
          <w:b/>
          <w:bCs/>
          <w:sz w:val="28"/>
          <w:szCs w:val="28"/>
        </w:rPr>
        <w:t>Рабочая программа</w:t>
      </w:r>
    </w:p>
    <w:p w:rsidR="007E7811" w:rsidRDefault="007E7811" w:rsidP="007E7811">
      <w:pPr>
        <w:spacing w:after="0"/>
        <w:jc w:val="center"/>
        <w:rPr>
          <w:rFonts w:ascii="Times New Roman" w:hAnsi="Times New Roman" w:cs="Times New Roman"/>
          <w:sz w:val="28"/>
          <w:szCs w:val="28"/>
        </w:rPr>
      </w:pPr>
    </w:p>
    <w:p w:rsidR="007E7811" w:rsidRDefault="00E959E5" w:rsidP="007E7811">
      <w:pPr>
        <w:spacing w:after="0"/>
        <w:jc w:val="center"/>
        <w:rPr>
          <w:rFonts w:ascii="Times New Roman" w:hAnsi="Times New Roman" w:cs="Times New Roman"/>
          <w:sz w:val="28"/>
          <w:szCs w:val="28"/>
        </w:rPr>
      </w:pPr>
      <w:r>
        <w:rPr>
          <w:rFonts w:ascii="Times New Roman" w:hAnsi="Times New Roman" w:cs="Times New Roman"/>
          <w:sz w:val="28"/>
          <w:szCs w:val="28"/>
        </w:rPr>
        <w:t>по математическим представлениям</w:t>
      </w:r>
    </w:p>
    <w:p w:rsidR="007E7811" w:rsidRDefault="00E959E5" w:rsidP="007E7811">
      <w:pPr>
        <w:spacing w:after="0"/>
        <w:jc w:val="center"/>
        <w:rPr>
          <w:rFonts w:ascii="Times New Roman" w:hAnsi="Times New Roman" w:cs="Times New Roman"/>
          <w:sz w:val="28"/>
          <w:szCs w:val="28"/>
        </w:rPr>
      </w:pPr>
      <w:r>
        <w:rPr>
          <w:rFonts w:ascii="Times New Roman" w:hAnsi="Times New Roman" w:cs="Times New Roman"/>
          <w:sz w:val="28"/>
          <w:szCs w:val="28"/>
        </w:rPr>
        <w:t>2</w:t>
      </w:r>
      <w:r w:rsidR="007E7811">
        <w:rPr>
          <w:rFonts w:ascii="Times New Roman" w:hAnsi="Times New Roman" w:cs="Times New Roman"/>
          <w:sz w:val="28"/>
          <w:szCs w:val="28"/>
        </w:rPr>
        <w:t xml:space="preserve"> класс</w:t>
      </w:r>
    </w:p>
    <w:p w:rsidR="007E7811" w:rsidRDefault="007E7811" w:rsidP="007E7811">
      <w:pPr>
        <w:spacing w:after="0"/>
        <w:rPr>
          <w:rFonts w:ascii="Times New Roman" w:hAnsi="Times New Roman" w:cs="Times New Roman"/>
          <w:sz w:val="28"/>
          <w:szCs w:val="28"/>
        </w:rPr>
      </w:pPr>
    </w:p>
    <w:p w:rsidR="007E7811" w:rsidRDefault="007E7811" w:rsidP="007E7811">
      <w:pPr>
        <w:spacing w:after="0"/>
        <w:rPr>
          <w:rFonts w:ascii="Times New Roman" w:hAnsi="Times New Roman" w:cs="Times New Roman"/>
          <w:sz w:val="28"/>
          <w:szCs w:val="28"/>
        </w:rPr>
      </w:pPr>
    </w:p>
    <w:p w:rsidR="007E7811" w:rsidRDefault="007E7811" w:rsidP="007E7811">
      <w:pPr>
        <w:spacing w:after="0"/>
        <w:rPr>
          <w:rFonts w:ascii="Times New Roman" w:hAnsi="Times New Roman" w:cs="Times New Roman"/>
          <w:sz w:val="28"/>
          <w:szCs w:val="28"/>
        </w:rPr>
      </w:pPr>
    </w:p>
    <w:p w:rsidR="007E7811" w:rsidRDefault="007E7811" w:rsidP="007E7811">
      <w:pPr>
        <w:spacing w:after="0"/>
        <w:jc w:val="right"/>
        <w:rPr>
          <w:rFonts w:ascii="Times New Roman" w:hAnsi="Times New Roman" w:cs="Times New Roman"/>
          <w:sz w:val="28"/>
          <w:szCs w:val="28"/>
        </w:rPr>
      </w:pPr>
      <w:r>
        <w:rPr>
          <w:rFonts w:ascii="Times New Roman" w:hAnsi="Times New Roman" w:cs="Times New Roman"/>
          <w:sz w:val="28"/>
          <w:szCs w:val="28"/>
        </w:rPr>
        <w:t xml:space="preserve">                                                                     Составитель:</w:t>
      </w:r>
    </w:p>
    <w:p w:rsidR="007E7811" w:rsidRDefault="00E959E5" w:rsidP="007E7811">
      <w:pPr>
        <w:spacing w:after="0"/>
        <w:jc w:val="right"/>
        <w:rPr>
          <w:rFonts w:ascii="Times New Roman" w:hAnsi="Times New Roman" w:cs="Times New Roman"/>
          <w:sz w:val="28"/>
          <w:szCs w:val="28"/>
        </w:rPr>
      </w:pPr>
      <w:r>
        <w:rPr>
          <w:rFonts w:ascii="Times New Roman" w:hAnsi="Times New Roman" w:cs="Times New Roman"/>
          <w:sz w:val="28"/>
          <w:szCs w:val="28"/>
        </w:rPr>
        <w:t>Шакирова Рузана Василовна</w:t>
      </w:r>
    </w:p>
    <w:p w:rsidR="007E7811" w:rsidRDefault="00E959E5" w:rsidP="007E7811">
      <w:pPr>
        <w:spacing w:after="0"/>
        <w:jc w:val="right"/>
        <w:rPr>
          <w:rFonts w:ascii="Times New Roman" w:hAnsi="Times New Roman" w:cs="Times New Roman"/>
          <w:sz w:val="28"/>
          <w:szCs w:val="28"/>
        </w:rPr>
      </w:pPr>
      <w:r>
        <w:rPr>
          <w:rFonts w:ascii="Times New Roman" w:hAnsi="Times New Roman" w:cs="Times New Roman"/>
          <w:sz w:val="28"/>
          <w:szCs w:val="28"/>
        </w:rPr>
        <w:t>учитель начальных классов</w:t>
      </w:r>
    </w:p>
    <w:p w:rsidR="007E7811" w:rsidRDefault="007E7811" w:rsidP="007E7811">
      <w:pPr>
        <w:spacing w:after="0"/>
        <w:jc w:val="center"/>
        <w:rPr>
          <w:rFonts w:ascii="Times New Roman" w:hAnsi="Times New Roman" w:cs="Times New Roman"/>
          <w:sz w:val="24"/>
          <w:szCs w:val="24"/>
        </w:rPr>
      </w:pPr>
    </w:p>
    <w:p w:rsidR="007E7811" w:rsidRDefault="007E7811" w:rsidP="007E7811">
      <w:pPr>
        <w:spacing w:after="0"/>
        <w:jc w:val="center"/>
        <w:rPr>
          <w:rFonts w:ascii="Times New Roman" w:hAnsi="Times New Roman" w:cs="Times New Roman"/>
        </w:rPr>
      </w:pPr>
    </w:p>
    <w:p w:rsidR="007E7811" w:rsidRDefault="007E7811" w:rsidP="007E7811">
      <w:pPr>
        <w:spacing w:after="0"/>
        <w:jc w:val="center"/>
        <w:rPr>
          <w:rFonts w:ascii="Times New Roman" w:hAnsi="Times New Roman" w:cs="Times New Roman"/>
        </w:rPr>
      </w:pPr>
    </w:p>
    <w:p w:rsidR="007E7811" w:rsidRDefault="007E7811" w:rsidP="007E7811">
      <w:pPr>
        <w:spacing w:after="0"/>
        <w:jc w:val="center"/>
        <w:rPr>
          <w:rFonts w:ascii="Times New Roman" w:hAnsi="Times New Roman" w:cs="Times New Roman"/>
        </w:rPr>
      </w:pPr>
    </w:p>
    <w:p w:rsidR="007E7811" w:rsidRDefault="007E7811" w:rsidP="007E7811">
      <w:pPr>
        <w:spacing w:after="0"/>
        <w:jc w:val="center"/>
        <w:rPr>
          <w:rFonts w:ascii="Times New Roman" w:hAnsi="Times New Roman" w:cs="Times New Roman"/>
        </w:rPr>
      </w:pPr>
    </w:p>
    <w:p w:rsidR="007E7811" w:rsidRDefault="007E7811" w:rsidP="007E7811">
      <w:pPr>
        <w:spacing w:after="0"/>
        <w:jc w:val="center"/>
        <w:rPr>
          <w:rFonts w:ascii="Times New Roman" w:hAnsi="Times New Roman" w:cs="Times New Roman"/>
        </w:rPr>
      </w:pPr>
    </w:p>
    <w:p w:rsidR="007E7811" w:rsidRDefault="007E7811" w:rsidP="007E7811">
      <w:pPr>
        <w:spacing w:after="0"/>
        <w:rPr>
          <w:rFonts w:ascii="Times New Roman" w:hAnsi="Times New Roman" w:cs="Times New Roman"/>
        </w:rPr>
      </w:pPr>
    </w:p>
    <w:p w:rsidR="007E7811" w:rsidRDefault="007E7811" w:rsidP="007E7811">
      <w:pPr>
        <w:spacing w:after="0"/>
        <w:jc w:val="center"/>
        <w:rPr>
          <w:rFonts w:ascii="Times New Roman" w:hAnsi="Times New Roman" w:cs="Times New Roman"/>
        </w:rPr>
      </w:pPr>
    </w:p>
    <w:p w:rsidR="003829E0" w:rsidRDefault="003829E0" w:rsidP="007E7811">
      <w:pPr>
        <w:spacing w:after="0"/>
        <w:jc w:val="center"/>
        <w:rPr>
          <w:rFonts w:ascii="Times New Roman" w:hAnsi="Times New Roman" w:cs="Times New Roman"/>
        </w:rPr>
      </w:pPr>
    </w:p>
    <w:p w:rsidR="007E7811" w:rsidRDefault="007E7811" w:rsidP="007E7811">
      <w:pPr>
        <w:spacing w:after="0"/>
        <w:jc w:val="center"/>
        <w:rPr>
          <w:rFonts w:ascii="Times New Roman" w:hAnsi="Times New Roman" w:cs="Times New Roman"/>
        </w:rPr>
      </w:pPr>
    </w:p>
    <w:p w:rsidR="007E7811" w:rsidRDefault="007E7811" w:rsidP="007E7811">
      <w:pPr>
        <w:spacing w:after="0"/>
        <w:jc w:val="center"/>
        <w:rPr>
          <w:rFonts w:ascii="Times New Roman" w:hAnsi="Times New Roman" w:cs="Times New Roman"/>
        </w:rPr>
      </w:pPr>
    </w:p>
    <w:p w:rsidR="00CD4DD3" w:rsidRDefault="00CD4DD3" w:rsidP="007E7811">
      <w:pPr>
        <w:spacing w:after="0"/>
        <w:jc w:val="center"/>
        <w:rPr>
          <w:rFonts w:ascii="Times New Roman" w:hAnsi="Times New Roman" w:cs="Times New Roman"/>
        </w:rPr>
      </w:pPr>
    </w:p>
    <w:p w:rsidR="007E7811" w:rsidRDefault="007E7811" w:rsidP="007E7811">
      <w:pPr>
        <w:spacing w:after="0"/>
        <w:jc w:val="center"/>
        <w:rPr>
          <w:rFonts w:ascii="Times New Roman" w:hAnsi="Times New Roman" w:cs="Times New Roman"/>
        </w:rPr>
      </w:pPr>
    </w:p>
    <w:p w:rsidR="00CD4DD3" w:rsidRDefault="00E959E5" w:rsidP="00210BA7">
      <w:pPr>
        <w:spacing w:after="0"/>
        <w:jc w:val="center"/>
        <w:rPr>
          <w:rFonts w:ascii="Times New Roman" w:hAnsi="Times New Roman" w:cs="Times New Roman"/>
          <w:sz w:val="28"/>
          <w:szCs w:val="28"/>
        </w:rPr>
      </w:pPr>
      <w:r>
        <w:rPr>
          <w:rFonts w:ascii="Times New Roman" w:hAnsi="Times New Roman" w:cs="Times New Roman"/>
          <w:sz w:val="28"/>
          <w:szCs w:val="28"/>
        </w:rPr>
        <w:t>2020-21</w:t>
      </w:r>
      <w:r w:rsidR="007E7811">
        <w:rPr>
          <w:rFonts w:ascii="Times New Roman" w:hAnsi="Times New Roman" w:cs="Times New Roman"/>
          <w:sz w:val="28"/>
          <w:szCs w:val="28"/>
        </w:rPr>
        <w:t xml:space="preserve"> уч. год </w:t>
      </w:r>
    </w:p>
    <w:p w:rsidR="00973E7E" w:rsidRPr="00CA1F4D" w:rsidRDefault="00973E7E" w:rsidP="00CA7834">
      <w:pPr>
        <w:spacing w:after="0"/>
        <w:jc w:val="center"/>
        <w:rPr>
          <w:rFonts w:ascii="Times New Roman" w:hAnsi="Times New Roman" w:cs="Times New Roman"/>
          <w:b/>
          <w:sz w:val="28"/>
          <w:szCs w:val="28"/>
        </w:rPr>
      </w:pPr>
      <w:r w:rsidRPr="00CA1F4D">
        <w:rPr>
          <w:rFonts w:ascii="Times New Roman" w:hAnsi="Times New Roman" w:cs="Times New Roman"/>
          <w:b/>
          <w:sz w:val="28"/>
          <w:szCs w:val="28"/>
        </w:rPr>
        <w:lastRenderedPageBreak/>
        <w:t>Пояснительная записка</w:t>
      </w:r>
    </w:p>
    <w:p w:rsidR="00366599" w:rsidRPr="00366599" w:rsidRDefault="00366599" w:rsidP="00366599">
      <w:pPr>
        <w:pStyle w:val="c43"/>
        <w:shd w:val="clear" w:color="auto" w:fill="FFFFFF"/>
        <w:spacing w:before="0" w:beforeAutospacing="0" w:after="0" w:afterAutospacing="0" w:line="276" w:lineRule="auto"/>
        <w:ind w:firstLine="850"/>
        <w:jc w:val="both"/>
        <w:rPr>
          <w:rFonts w:ascii="Calibri" w:hAnsi="Calibri" w:cs="Calibri"/>
          <w:color w:val="000000"/>
          <w:szCs w:val="22"/>
        </w:rPr>
      </w:pPr>
      <w:r w:rsidRPr="00366599">
        <w:rPr>
          <w:rStyle w:val="c11"/>
          <w:color w:val="000000"/>
          <w:sz w:val="28"/>
        </w:rPr>
        <w:t>Рабочая программа по предмету «Математические представления» разработана на основе адаптированной основной общеобразовательной программы образования обучающихся (воспитанников) с умеренной, тяжелой и глубокой умственной отсталостью (интеллектуальными нарушениями), тяжелыми и множественными нарушениями развития (вариант 2), авторской программы под редакцией кандидата психологических наук, профессора И.М.</w:t>
      </w:r>
      <w:r w:rsidR="00210BA7">
        <w:rPr>
          <w:rStyle w:val="c11"/>
          <w:color w:val="000000"/>
          <w:sz w:val="28"/>
        </w:rPr>
        <w:t xml:space="preserve"> </w:t>
      </w:r>
      <w:proofErr w:type="spellStart"/>
      <w:r w:rsidRPr="00366599">
        <w:rPr>
          <w:rStyle w:val="c11"/>
          <w:color w:val="000000"/>
          <w:sz w:val="28"/>
        </w:rPr>
        <w:t>Бгажноковой</w:t>
      </w:r>
      <w:proofErr w:type="spellEnd"/>
      <w:r w:rsidRPr="00366599">
        <w:rPr>
          <w:rStyle w:val="c11"/>
          <w:color w:val="000000"/>
          <w:sz w:val="28"/>
        </w:rPr>
        <w:t>.</w:t>
      </w:r>
    </w:p>
    <w:p w:rsidR="00366599" w:rsidRPr="00366599" w:rsidRDefault="00366599" w:rsidP="00366599">
      <w:pPr>
        <w:pStyle w:val="c24"/>
        <w:shd w:val="clear" w:color="auto" w:fill="FFFFFF"/>
        <w:spacing w:before="0" w:beforeAutospacing="0" w:after="0" w:afterAutospacing="0" w:line="276" w:lineRule="auto"/>
        <w:ind w:left="102" w:right="108" w:firstLine="702"/>
        <w:jc w:val="both"/>
        <w:rPr>
          <w:rFonts w:ascii="Calibri" w:hAnsi="Calibri" w:cs="Calibri"/>
          <w:color w:val="000000"/>
          <w:szCs w:val="22"/>
        </w:rPr>
      </w:pPr>
      <w:r w:rsidRPr="00366599">
        <w:rPr>
          <w:rStyle w:val="c11"/>
          <w:color w:val="000000"/>
          <w:sz w:val="28"/>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w:t>
      </w:r>
      <w:proofErr w:type="spellStart"/>
      <w:r w:rsidRPr="00366599">
        <w:rPr>
          <w:rStyle w:val="c11"/>
          <w:color w:val="000000"/>
          <w:sz w:val="28"/>
        </w:rPr>
        <w:t>трѐх</w:t>
      </w:r>
      <w:proofErr w:type="spellEnd"/>
      <w:r w:rsidRPr="00366599">
        <w:rPr>
          <w:rStyle w:val="c11"/>
          <w:color w:val="000000"/>
          <w:sz w:val="28"/>
        </w:rPr>
        <w:t xml:space="preserve"> человек, нужно поставить три тарелки, три столовых прибора и т.д.</w:t>
      </w:r>
    </w:p>
    <w:p w:rsidR="00366599" w:rsidRDefault="00366599" w:rsidP="00366599">
      <w:pPr>
        <w:pStyle w:val="c24"/>
        <w:shd w:val="clear" w:color="auto" w:fill="FFFFFF"/>
        <w:spacing w:before="0" w:beforeAutospacing="0" w:after="0" w:afterAutospacing="0" w:line="276" w:lineRule="auto"/>
        <w:ind w:left="102" w:right="108" w:firstLine="702"/>
        <w:jc w:val="both"/>
        <w:rPr>
          <w:rStyle w:val="c11"/>
          <w:color w:val="000000"/>
          <w:sz w:val="28"/>
        </w:rPr>
      </w:pPr>
      <w:r w:rsidRPr="00366599">
        <w:rPr>
          <w:rStyle w:val="c11"/>
          <w:color w:val="000000"/>
          <w:sz w:val="28"/>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366599" w:rsidRPr="00366599" w:rsidRDefault="00366599" w:rsidP="00366599">
      <w:pPr>
        <w:pStyle w:val="c24"/>
        <w:shd w:val="clear" w:color="auto" w:fill="FFFFFF"/>
        <w:spacing w:before="0" w:beforeAutospacing="0" w:after="0" w:afterAutospacing="0" w:line="276" w:lineRule="auto"/>
        <w:ind w:left="102" w:right="108" w:firstLine="702"/>
        <w:jc w:val="both"/>
        <w:rPr>
          <w:rFonts w:ascii="Calibri" w:hAnsi="Calibri" w:cs="Calibri"/>
          <w:color w:val="000000"/>
          <w:szCs w:val="22"/>
        </w:rPr>
      </w:pPr>
    </w:p>
    <w:p w:rsidR="006E5164" w:rsidRPr="00CA1F4D" w:rsidRDefault="006E5164" w:rsidP="006E5164">
      <w:pPr>
        <w:pStyle w:val="a5"/>
        <w:spacing w:line="276" w:lineRule="auto"/>
        <w:ind w:firstLine="708"/>
        <w:jc w:val="center"/>
        <w:rPr>
          <w:rFonts w:ascii="Times New Roman" w:hAnsi="Times New Roman"/>
          <w:b/>
          <w:sz w:val="28"/>
          <w:szCs w:val="28"/>
        </w:rPr>
      </w:pPr>
      <w:r w:rsidRPr="00CA1F4D">
        <w:rPr>
          <w:rFonts w:ascii="Times New Roman" w:hAnsi="Times New Roman"/>
          <w:b/>
          <w:sz w:val="28"/>
          <w:szCs w:val="28"/>
        </w:rPr>
        <w:t>Цели обучения</w:t>
      </w:r>
    </w:p>
    <w:p w:rsidR="00366599" w:rsidRDefault="00366599" w:rsidP="00366599">
      <w:pPr>
        <w:ind w:firstLine="708"/>
        <w:jc w:val="both"/>
        <w:rPr>
          <w:rFonts w:ascii="Times New Roman" w:hAnsi="Times New Roman" w:cs="Times New Roman"/>
          <w:sz w:val="28"/>
          <w:szCs w:val="28"/>
        </w:rPr>
      </w:pPr>
      <w:r w:rsidRPr="00366599">
        <w:rPr>
          <w:rFonts w:ascii="Times New Roman" w:hAnsi="Times New Roman" w:cs="Times New Roman"/>
          <w:sz w:val="28"/>
          <w:szCs w:val="28"/>
        </w:rPr>
        <w:t>Цель обучения математике</w:t>
      </w:r>
      <w:r w:rsidRPr="00A326EA">
        <w:rPr>
          <w:rFonts w:ascii="Times New Roman" w:hAnsi="Times New Roman" w:cs="Times New Roman"/>
          <w:sz w:val="28"/>
          <w:szCs w:val="28"/>
        </w:rPr>
        <w:t xml:space="preserve"> –  формирование элементарных</w:t>
      </w:r>
      <w:r>
        <w:rPr>
          <w:rFonts w:ascii="Times New Roman" w:hAnsi="Times New Roman" w:cs="Times New Roman"/>
          <w:sz w:val="28"/>
          <w:szCs w:val="28"/>
        </w:rPr>
        <w:t xml:space="preserve"> </w:t>
      </w:r>
      <w:r w:rsidRPr="00A326EA">
        <w:rPr>
          <w:rFonts w:ascii="Times New Roman" w:hAnsi="Times New Roman" w:cs="Times New Roman"/>
          <w:sz w:val="28"/>
          <w:szCs w:val="28"/>
        </w:rPr>
        <w:t>математических представлений и умений и применение их в повседневной</w:t>
      </w:r>
      <w:r>
        <w:rPr>
          <w:rFonts w:ascii="Times New Roman" w:hAnsi="Times New Roman" w:cs="Times New Roman"/>
          <w:sz w:val="28"/>
          <w:szCs w:val="28"/>
        </w:rPr>
        <w:t xml:space="preserve"> </w:t>
      </w:r>
      <w:r w:rsidRPr="00A326EA">
        <w:rPr>
          <w:rFonts w:ascii="Times New Roman" w:hAnsi="Times New Roman" w:cs="Times New Roman"/>
          <w:sz w:val="28"/>
          <w:szCs w:val="28"/>
        </w:rPr>
        <w:t>жизни.</w:t>
      </w:r>
    </w:p>
    <w:p w:rsidR="00973E7E" w:rsidRPr="00CA1F4D" w:rsidRDefault="00973E7E" w:rsidP="00FC1142">
      <w:pPr>
        <w:spacing w:after="0"/>
        <w:ind w:firstLine="708"/>
        <w:jc w:val="both"/>
        <w:rPr>
          <w:rFonts w:ascii="Times New Roman" w:hAnsi="Times New Roman" w:cs="Times New Roman"/>
          <w:sz w:val="28"/>
          <w:szCs w:val="28"/>
        </w:rPr>
      </w:pPr>
      <w:r w:rsidRPr="00CA1F4D">
        <w:rPr>
          <w:rFonts w:ascii="Times New Roman" w:hAnsi="Times New Roman" w:cs="Times New Roman"/>
          <w:spacing w:val="2"/>
          <w:w w:val="110"/>
          <w:sz w:val="28"/>
          <w:szCs w:val="28"/>
        </w:rPr>
        <w:t>Задачи:</w:t>
      </w:r>
    </w:p>
    <w:p w:rsidR="00E32C8A" w:rsidRPr="00E32C8A" w:rsidRDefault="00E32C8A" w:rsidP="00E32C8A">
      <w:pPr>
        <w:pStyle w:val="c52"/>
        <w:numPr>
          <w:ilvl w:val="0"/>
          <w:numId w:val="46"/>
        </w:numPr>
        <w:shd w:val="clear" w:color="auto" w:fill="FFFFFF"/>
        <w:spacing w:before="0" w:beforeAutospacing="0" w:after="0" w:afterAutospacing="0" w:line="276" w:lineRule="auto"/>
        <w:jc w:val="both"/>
        <w:rPr>
          <w:rFonts w:ascii="Calibri" w:hAnsi="Calibri" w:cs="Calibri"/>
          <w:color w:val="000000"/>
          <w:szCs w:val="22"/>
        </w:rPr>
      </w:pPr>
      <w:r w:rsidRPr="00E32C8A">
        <w:rPr>
          <w:rStyle w:val="c11"/>
          <w:color w:val="000000"/>
          <w:sz w:val="28"/>
        </w:rPr>
        <w:t>сформировать представления о форме, величине; количественные (</w:t>
      </w:r>
      <w:proofErr w:type="spellStart"/>
      <w:r w:rsidRPr="00E32C8A">
        <w:rPr>
          <w:rStyle w:val="c11"/>
          <w:color w:val="000000"/>
          <w:sz w:val="28"/>
        </w:rPr>
        <w:t>дочисловые</w:t>
      </w:r>
      <w:proofErr w:type="spellEnd"/>
      <w:r w:rsidRPr="00E32C8A">
        <w:rPr>
          <w:rStyle w:val="c11"/>
          <w:color w:val="000000"/>
          <w:sz w:val="28"/>
        </w:rPr>
        <w:t>), пространственные, временные представления:</w:t>
      </w:r>
    </w:p>
    <w:p w:rsidR="00E32C8A" w:rsidRPr="00E32C8A" w:rsidRDefault="00E32C8A" w:rsidP="00E32C8A">
      <w:pPr>
        <w:pStyle w:val="c52"/>
        <w:numPr>
          <w:ilvl w:val="0"/>
          <w:numId w:val="46"/>
        </w:numPr>
        <w:shd w:val="clear" w:color="auto" w:fill="FFFFFF"/>
        <w:spacing w:before="0" w:beforeAutospacing="0" w:after="0" w:afterAutospacing="0" w:line="276" w:lineRule="auto"/>
        <w:jc w:val="both"/>
        <w:rPr>
          <w:rFonts w:ascii="Calibri" w:hAnsi="Calibri" w:cs="Calibri"/>
          <w:color w:val="000000"/>
          <w:szCs w:val="22"/>
        </w:rPr>
      </w:pPr>
      <w:r w:rsidRPr="00E32C8A">
        <w:rPr>
          <w:rStyle w:val="c11"/>
          <w:color w:val="000000"/>
          <w:sz w:val="28"/>
        </w:rPr>
        <w:t>2) сформировать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F6676D" w:rsidRPr="00210BA7" w:rsidRDefault="00E32C8A" w:rsidP="00210BA7">
      <w:pPr>
        <w:pStyle w:val="c52"/>
        <w:numPr>
          <w:ilvl w:val="0"/>
          <w:numId w:val="46"/>
        </w:numPr>
        <w:shd w:val="clear" w:color="auto" w:fill="FFFFFF"/>
        <w:spacing w:before="0" w:beforeAutospacing="0" w:after="0" w:afterAutospacing="0" w:line="276" w:lineRule="auto"/>
        <w:jc w:val="both"/>
        <w:rPr>
          <w:rFonts w:ascii="Calibri" w:hAnsi="Calibri" w:cs="Calibri"/>
          <w:color w:val="000000"/>
          <w:szCs w:val="22"/>
        </w:rPr>
      </w:pPr>
      <w:r w:rsidRPr="00E32C8A">
        <w:rPr>
          <w:rStyle w:val="c11"/>
          <w:color w:val="000000"/>
          <w:sz w:val="28"/>
        </w:rPr>
        <w:t>3) сформировать способностью пользоваться математическими знаниями при решении соответствующих возрасту житейских задач.</w:t>
      </w:r>
    </w:p>
    <w:p w:rsidR="00F6676D" w:rsidRPr="00E32C8A" w:rsidRDefault="00F6676D" w:rsidP="00E32C8A">
      <w:pPr>
        <w:pStyle w:val="c52"/>
        <w:shd w:val="clear" w:color="auto" w:fill="FFFFFF"/>
        <w:spacing w:before="0" w:beforeAutospacing="0" w:after="0" w:afterAutospacing="0" w:line="276" w:lineRule="auto"/>
        <w:ind w:left="720"/>
        <w:jc w:val="both"/>
        <w:rPr>
          <w:rFonts w:ascii="Calibri" w:hAnsi="Calibri" w:cs="Calibri"/>
          <w:color w:val="000000"/>
          <w:szCs w:val="22"/>
        </w:rPr>
      </w:pPr>
    </w:p>
    <w:p w:rsidR="00CA1F4D" w:rsidRDefault="00CA1F4D" w:rsidP="00CA1F4D">
      <w:pPr>
        <w:spacing w:after="0"/>
        <w:jc w:val="center"/>
        <w:rPr>
          <w:rFonts w:ascii="Times New Roman" w:hAnsi="Times New Roman" w:cs="Times New Roman"/>
          <w:bCs/>
          <w:sz w:val="28"/>
          <w:szCs w:val="28"/>
        </w:rPr>
      </w:pPr>
      <w:r w:rsidRPr="00CA1F4D">
        <w:rPr>
          <w:rFonts w:ascii="Times New Roman" w:hAnsi="Times New Roman" w:cs="Times New Roman"/>
          <w:b/>
          <w:sz w:val="28"/>
          <w:szCs w:val="28"/>
        </w:rPr>
        <w:t>Общая характеристика учебного курса</w:t>
      </w:r>
    </w:p>
    <w:p w:rsidR="00F6676D" w:rsidRPr="00F6676D" w:rsidRDefault="00F6676D" w:rsidP="00F6676D">
      <w:pPr>
        <w:spacing w:after="0"/>
        <w:ind w:firstLine="708"/>
        <w:jc w:val="both"/>
        <w:rPr>
          <w:rFonts w:ascii="Times New Roman" w:hAnsi="Times New Roman" w:cs="Times New Roman"/>
          <w:i/>
          <w:sz w:val="28"/>
        </w:rPr>
      </w:pPr>
      <w:r w:rsidRPr="00F6676D">
        <w:rPr>
          <w:rFonts w:ascii="Times New Roman" w:hAnsi="Times New Roman" w:cs="Times New Roman"/>
          <w:i/>
          <w:sz w:val="28"/>
        </w:rPr>
        <w:t>Представления о величине.</w:t>
      </w:r>
    </w:p>
    <w:p w:rsidR="00F6676D" w:rsidRPr="00F6676D" w:rsidRDefault="00F6676D" w:rsidP="00F6676D">
      <w:pPr>
        <w:spacing w:after="0"/>
        <w:ind w:firstLine="708"/>
        <w:jc w:val="both"/>
        <w:rPr>
          <w:rFonts w:ascii="Times New Roman" w:hAnsi="Times New Roman" w:cs="Times New Roman"/>
          <w:sz w:val="28"/>
        </w:rPr>
      </w:pPr>
      <w:r w:rsidRPr="00F6676D">
        <w:rPr>
          <w:rFonts w:ascii="Times New Roman" w:hAnsi="Times New Roman" w:cs="Times New Roman"/>
          <w:sz w:val="28"/>
        </w:rPr>
        <w:t xml:space="preserve">Различение однородных (разнородных по одному признаку) предметов по величине. Сравнение двух предметов по величине способом приложения </w:t>
      </w:r>
      <w:r w:rsidRPr="00F6676D">
        <w:rPr>
          <w:rFonts w:ascii="Times New Roman" w:hAnsi="Times New Roman" w:cs="Times New Roman"/>
          <w:sz w:val="28"/>
        </w:rPr>
        <w:lastRenderedPageBreak/>
        <w:t>(приставления),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w:t>
      </w:r>
    </w:p>
    <w:p w:rsidR="00F6676D" w:rsidRPr="00F6676D" w:rsidRDefault="00F6676D" w:rsidP="00F6676D">
      <w:pPr>
        <w:spacing w:after="0"/>
        <w:ind w:firstLine="708"/>
        <w:jc w:val="both"/>
        <w:rPr>
          <w:rFonts w:ascii="Times New Roman" w:hAnsi="Times New Roman" w:cs="Times New Roman"/>
          <w:i/>
          <w:sz w:val="28"/>
        </w:rPr>
      </w:pPr>
      <w:r w:rsidRPr="00F6676D">
        <w:rPr>
          <w:rFonts w:ascii="Times New Roman" w:hAnsi="Times New Roman" w:cs="Times New Roman"/>
          <w:i/>
          <w:sz w:val="28"/>
        </w:rPr>
        <w:t>Пространственные представления.</w:t>
      </w:r>
    </w:p>
    <w:p w:rsidR="00F6676D" w:rsidRPr="00F6676D" w:rsidRDefault="00F6676D" w:rsidP="00F6676D">
      <w:pPr>
        <w:spacing w:after="0"/>
        <w:ind w:firstLine="708"/>
        <w:jc w:val="both"/>
        <w:rPr>
          <w:rFonts w:ascii="Times New Roman" w:hAnsi="Times New Roman" w:cs="Times New Roman"/>
          <w:sz w:val="28"/>
        </w:rPr>
      </w:pPr>
      <w:r w:rsidRPr="00F6676D">
        <w:rPr>
          <w:rFonts w:ascii="Times New Roman" w:hAnsi="Times New Roman" w:cs="Times New Roman"/>
          <w:sz w:val="28"/>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rsidR="00F6676D" w:rsidRPr="00F6676D" w:rsidRDefault="00F6676D" w:rsidP="00F6676D">
      <w:pPr>
        <w:spacing w:after="0"/>
        <w:ind w:firstLine="708"/>
        <w:jc w:val="both"/>
        <w:rPr>
          <w:rFonts w:ascii="Times New Roman" w:hAnsi="Times New Roman" w:cs="Times New Roman"/>
          <w:i/>
          <w:sz w:val="28"/>
        </w:rPr>
      </w:pPr>
      <w:r w:rsidRPr="00F6676D">
        <w:rPr>
          <w:rFonts w:ascii="Times New Roman" w:hAnsi="Times New Roman" w:cs="Times New Roman"/>
          <w:i/>
          <w:sz w:val="28"/>
        </w:rPr>
        <w:t>Временные представления.</w:t>
      </w:r>
    </w:p>
    <w:p w:rsidR="00F6676D" w:rsidRDefault="00F6676D" w:rsidP="00210BA7">
      <w:pPr>
        <w:spacing w:after="0"/>
        <w:ind w:firstLine="708"/>
        <w:jc w:val="both"/>
        <w:rPr>
          <w:rFonts w:ascii="Times New Roman" w:hAnsi="Times New Roman" w:cs="Times New Roman"/>
          <w:sz w:val="28"/>
        </w:rPr>
      </w:pPr>
      <w:r w:rsidRPr="00F6676D">
        <w:rPr>
          <w:rFonts w:ascii="Times New Roman" w:hAnsi="Times New Roman" w:cs="Times New Roman"/>
          <w:sz w:val="28"/>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w:t>
      </w:r>
    </w:p>
    <w:p w:rsidR="00F6676D" w:rsidRPr="00F6676D" w:rsidRDefault="00F6676D" w:rsidP="00F6676D">
      <w:pPr>
        <w:spacing w:after="0"/>
        <w:ind w:firstLine="708"/>
        <w:jc w:val="both"/>
        <w:rPr>
          <w:rFonts w:ascii="Times New Roman" w:hAnsi="Times New Roman" w:cs="Times New Roman"/>
          <w:i/>
          <w:sz w:val="28"/>
        </w:rPr>
      </w:pPr>
      <w:r w:rsidRPr="00F6676D">
        <w:rPr>
          <w:rFonts w:ascii="Times New Roman" w:hAnsi="Times New Roman" w:cs="Times New Roman"/>
          <w:i/>
          <w:sz w:val="28"/>
        </w:rPr>
        <w:t>Количественные представления.</w:t>
      </w:r>
    </w:p>
    <w:p w:rsidR="00F6676D" w:rsidRPr="00F6676D" w:rsidRDefault="00F6676D" w:rsidP="00F6676D">
      <w:pPr>
        <w:spacing w:after="0"/>
        <w:ind w:firstLine="708"/>
        <w:jc w:val="both"/>
        <w:rPr>
          <w:rFonts w:ascii="Times New Roman" w:hAnsi="Times New Roman" w:cs="Times New Roman"/>
          <w:sz w:val="28"/>
        </w:rPr>
      </w:pPr>
      <w:r w:rsidRPr="00F6676D">
        <w:rPr>
          <w:rFonts w:ascii="Times New Roman" w:hAnsi="Times New Roman" w:cs="Times New Roman"/>
          <w:sz w:val="28"/>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F6676D" w:rsidRPr="00F6676D" w:rsidRDefault="00F6676D" w:rsidP="00F6676D">
      <w:pPr>
        <w:spacing w:after="0"/>
        <w:jc w:val="both"/>
        <w:rPr>
          <w:rFonts w:ascii="Times New Roman" w:hAnsi="Times New Roman" w:cs="Times New Roman"/>
          <w:sz w:val="28"/>
        </w:rPr>
      </w:pPr>
      <w:r w:rsidRPr="00F6676D">
        <w:rPr>
          <w:rFonts w:ascii="Times New Roman" w:hAnsi="Times New Roman" w:cs="Times New Roman"/>
          <w:sz w:val="28"/>
        </w:rPr>
        <w:t xml:space="preserve">Преобразование множеств (увеличение, уменьшение, уравнивание множеств). Пересчет предметов по единице. Узнавание цифр. Соотнесение количества </w:t>
      </w:r>
      <w:r w:rsidRPr="00F6676D">
        <w:rPr>
          <w:rFonts w:ascii="Times New Roman" w:hAnsi="Times New Roman" w:cs="Times New Roman"/>
          <w:sz w:val="28"/>
        </w:rPr>
        <w:lastRenderedPageBreak/>
        <w:t>предметов с числом. Обозначение числа цифрой. Написание цифры. Знание отрезка числового ряда 1 – 3. Определение места числа (от 1 до 3) в числовом ряду. Счет в прямой (обратной) последовательности. Состав числа 2 (3) из двух слагаемых. Сложение (вычитание) предметных множеств в пределах 3. Запись арифметического примера на увеличение (уменьшение) на одну (несколько) единиц в пределах 3.</w:t>
      </w:r>
    </w:p>
    <w:p w:rsidR="00F6676D" w:rsidRPr="00F6676D" w:rsidRDefault="00F6676D" w:rsidP="00F6676D">
      <w:pPr>
        <w:spacing w:after="0"/>
        <w:ind w:firstLine="708"/>
        <w:jc w:val="both"/>
        <w:rPr>
          <w:rFonts w:ascii="Times New Roman" w:hAnsi="Times New Roman" w:cs="Times New Roman"/>
          <w:i/>
          <w:sz w:val="28"/>
        </w:rPr>
      </w:pPr>
      <w:r w:rsidRPr="00F6676D">
        <w:rPr>
          <w:rFonts w:ascii="Times New Roman" w:hAnsi="Times New Roman" w:cs="Times New Roman"/>
          <w:i/>
          <w:sz w:val="28"/>
        </w:rPr>
        <w:t>Представление о форме.</w:t>
      </w:r>
    </w:p>
    <w:p w:rsidR="00F6676D" w:rsidRPr="00F6676D" w:rsidRDefault="00F6676D" w:rsidP="00F6676D">
      <w:pPr>
        <w:spacing w:after="0"/>
        <w:ind w:firstLine="708"/>
        <w:jc w:val="both"/>
        <w:rPr>
          <w:rFonts w:ascii="Times New Roman" w:hAnsi="Times New Roman" w:cs="Times New Roman"/>
          <w:sz w:val="28"/>
        </w:rPr>
      </w:pPr>
      <w:r w:rsidRPr="00F6676D">
        <w:rPr>
          <w:rFonts w:ascii="Times New Roman" w:hAnsi="Times New Roman" w:cs="Times New Roman"/>
          <w:sz w:val="28"/>
        </w:rPr>
        <w:t>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w:t>
      </w:r>
    </w:p>
    <w:p w:rsidR="00F6676D" w:rsidRPr="00F6676D" w:rsidRDefault="00F6676D" w:rsidP="00F6676D">
      <w:pPr>
        <w:jc w:val="both"/>
        <w:rPr>
          <w:rFonts w:ascii="Times New Roman" w:hAnsi="Times New Roman" w:cs="Times New Roman"/>
          <w:sz w:val="28"/>
        </w:rPr>
      </w:pPr>
      <w:r w:rsidRPr="00F6676D">
        <w:rPr>
          <w:rFonts w:ascii="Times New Roman" w:hAnsi="Times New Roman" w:cs="Times New Roman"/>
          <w:sz w:val="28"/>
        </w:rPr>
        <w:t>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w:t>
      </w:r>
    </w:p>
    <w:p w:rsidR="00CE36FA" w:rsidRPr="006B0C97" w:rsidRDefault="00CE36FA" w:rsidP="00CE36FA">
      <w:pPr>
        <w:pStyle w:val="c10"/>
        <w:shd w:val="clear" w:color="auto" w:fill="FFFFFF"/>
        <w:spacing w:before="0" w:beforeAutospacing="0" w:after="0" w:afterAutospacing="0"/>
        <w:ind w:left="720"/>
        <w:jc w:val="center"/>
        <w:rPr>
          <w:color w:val="000000"/>
          <w:sz w:val="28"/>
          <w:szCs w:val="28"/>
        </w:rPr>
      </w:pPr>
      <w:r w:rsidRPr="006B0C97">
        <w:rPr>
          <w:rStyle w:val="c22"/>
          <w:b/>
          <w:bCs/>
          <w:color w:val="000000"/>
          <w:sz w:val="28"/>
          <w:szCs w:val="28"/>
        </w:rPr>
        <w:t>Место предмета в учебном плане</w:t>
      </w:r>
    </w:p>
    <w:p w:rsidR="00210BA7" w:rsidRDefault="00CE36FA" w:rsidP="00CE36FA">
      <w:pPr>
        <w:pStyle w:val="c0"/>
        <w:shd w:val="clear" w:color="auto" w:fill="FFFFFF"/>
        <w:spacing w:before="0" w:beforeAutospacing="0" w:after="0" w:afterAutospacing="0"/>
        <w:ind w:firstLine="720"/>
        <w:jc w:val="both"/>
        <w:rPr>
          <w:rStyle w:val="c4"/>
          <w:color w:val="000000"/>
          <w:sz w:val="28"/>
          <w:szCs w:val="28"/>
        </w:rPr>
      </w:pPr>
      <w:r w:rsidRPr="006B0C97">
        <w:rPr>
          <w:rStyle w:val="c4"/>
          <w:color w:val="000000"/>
          <w:sz w:val="28"/>
          <w:szCs w:val="28"/>
        </w:rPr>
        <w:t xml:space="preserve">    В рамках основного общего образования </w:t>
      </w:r>
      <w:r w:rsidR="003A3953">
        <w:rPr>
          <w:rStyle w:val="c4"/>
          <w:color w:val="000000"/>
          <w:sz w:val="28"/>
          <w:szCs w:val="28"/>
        </w:rPr>
        <w:t xml:space="preserve">на </w:t>
      </w:r>
      <w:r w:rsidRPr="006B0C97">
        <w:rPr>
          <w:rStyle w:val="c4"/>
          <w:color w:val="000000"/>
          <w:sz w:val="28"/>
          <w:szCs w:val="28"/>
        </w:rPr>
        <w:t xml:space="preserve">изучение </w:t>
      </w:r>
      <w:r w:rsidR="00352508">
        <w:rPr>
          <w:rStyle w:val="c4"/>
          <w:color w:val="000000"/>
          <w:sz w:val="28"/>
          <w:szCs w:val="28"/>
        </w:rPr>
        <w:t>матема</w:t>
      </w:r>
      <w:r w:rsidR="00FB48D4">
        <w:rPr>
          <w:rStyle w:val="c4"/>
          <w:color w:val="000000"/>
          <w:sz w:val="28"/>
          <w:szCs w:val="28"/>
        </w:rPr>
        <w:t>тического представления</w:t>
      </w:r>
      <w:r w:rsidRPr="006B0C97">
        <w:rPr>
          <w:rStyle w:val="c4"/>
          <w:color w:val="000000"/>
          <w:sz w:val="28"/>
          <w:szCs w:val="28"/>
        </w:rPr>
        <w:t xml:space="preserve"> </w:t>
      </w:r>
      <w:r w:rsidR="003A3953">
        <w:rPr>
          <w:rStyle w:val="c4"/>
          <w:color w:val="000000"/>
          <w:sz w:val="28"/>
          <w:szCs w:val="28"/>
        </w:rPr>
        <w:t>отводится</w:t>
      </w:r>
      <w:r w:rsidRPr="006B0C97">
        <w:rPr>
          <w:rStyle w:val="c4"/>
          <w:color w:val="000000"/>
          <w:sz w:val="28"/>
          <w:szCs w:val="28"/>
        </w:rPr>
        <w:t xml:space="preserve"> </w:t>
      </w:r>
      <w:r w:rsidR="00FB48D4">
        <w:rPr>
          <w:rStyle w:val="c4"/>
          <w:color w:val="000000"/>
          <w:sz w:val="28"/>
          <w:szCs w:val="28"/>
        </w:rPr>
        <w:t>68</w:t>
      </w:r>
      <w:r w:rsidR="003A3953">
        <w:rPr>
          <w:rStyle w:val="c4"/>
          <w:color w:val="000000"/>
          <w:sz w:val="28"/>
          <w:szCs w:val="28"/>
        </w:rPr>
        <w:t xml:space="preserve"> </w:t>
      </w:r>
      <w:r w:rsidR="00FB48D4">
        <w:rPr>
          <w:rStyle w:val="c4"/>
          <w:color w:val="000000"/>
          <w:sz w:val="28"/>
          <w:szCs w:val="28"/>
        </w:rPr>
        <w:t>часов в год (из расчёта 2</w:t>
      </w:r>
      <w:r w:rsidR="003A3953">
        <w:rPr>
          <w:rStyle w:val="c4"/>
          <w:color w:val="000000"/>
          <w:sz w:val="28"/>
          <w:szCs w:val="28"/>
        </w:rPr>
        <w:t xml:space="preserve"> час</w:t>
      </w:r>
      <w:r w:rsidR="00FB48D4">
        <w:rPr>
          <w:rStyle w:val="c4"/>
          <w:color w:val="000000"/>
          <w:sz w:val="28"/>
          <w:szCs w:val="28"/>
        </w:rPr>
        <w:t>а</w:t>
      </w:r>
      <w:r w:rsidRPr="006B0C97">
        <w:rPr>
          <w:rStyle w:val="c4"/>
          <w:color w:val="000000"/>
          <w:sz w:val="28"/>
          <w:szCs w:val="28"/>
        </w:rPr>
        <w:t xml:space="preserve"> в неделю)</w:t>
      </w:r>
    </w:p>
    <w:p w:rsidR="00CE36FA" w:rsidRPr="006B0C97" w:rsidRDefault="00CE36FA" w:rsidP="00CE36FA">
      <w:pPr>
        <w:pStyle w:val="c0"/>
        <w:shd w:val="clear" w:color="auto" w:fill="FFFFFF"/>
        <w:spacing w:before="0" w:beforeAutospacing="0" w:after="0" w:afterAutospacing="0"/>
        <w:ind w:firstLine="720"/>
        <w:jc w:val="both"/>
        <w:rPr>
          <w:rStyle w:val="c4"/>
          <w:color w:val="000000"/>
          <w:sz w:val="28"/>
          <w:szCs w:val="28"/>
        </w:rPr>
      </w:pPr>
      <w:r w:rsidRPr="006B0C97">
        <w:rPr>
          <w:rStyle w:val="c4"/>
          <w:color w:val="000000"/>
          <w:sz w:val="28"/>
          <w:szCs w:val="28"/>
        </w:rPr>
        <w:t xml:space="preserve">. </w:t>
      </w:r>
    </w:p>
    <w:p w:rsidR="00CE36FA" w:rsidRPr="0020145E" w:rsidRDefault="0020145E" w:rsidP="0020145E">
      <w:pPr>
        <w:spacing w:after="0"/>
        <w:ind w:firstLine="708"/>
        <w:jc w:val="center"/>
        <w:rPr>
          <w:rFonts w:ascii="Times New Roman" w:hAnsi="Times New Roman" w:cs="Times New Roman"/>
          <w:bCs/>
          <w:sz w:val="28"/>
          <w:szCs w:val="28"/>
        </w:rPr>
      </w:pPr>
      <w:r w:rsidRPr="0020145E">
        <w:rPr>
          <w:rStyle w:val="c4"/>
          <w:rFonts w:ascii="Times New Roman" w:hAnsi="Times New Roman" w:cs="Times New Roman"/>
          <w:b/>
          <w:color w:val="000000"/>
          <w:sz w:val="28"/>
          <w:szCs w:val="28"/>
        </w:rPr>
        <w:t>Результаты освоения учебного предмета</w:t>
      </w:r>
    </w:p>
    <w:p w:rsidR="00FD60B0" w:rsidRPr="00CA1F4D" w:rsidRDefault="00FD60B0" w:rsidP="00FD60B0">
      <w:pPr>
        <w:widowControl w:val="0"/>
        <w:autoSpaceDE w:val="0"/>
        <w:autoSpaceDN w:val="0"/>
        <w:adjustRightInd w:val="0"/>
        <w:spacing w:after="0"/>
        <w:ind w:right="-248" w:firstLine="480"/>
        <w:jc w:val="both"/>
        <w:rPr>
          <w:rFonts w:ascii="Times New Roman" w:hAnsi="Times New Roman" w:cs="Times New Roman"/>
          <w:sz w:val="28"/>
          <w:szCs w:val="28"/>
        </w:rPr>
      </w:pPr>
      <w:r w:rsidRPr="00CA1F4D">
        <w:rPr>
          <w:rFonts w:ascii="Times New Roman" w:hAnsi="Times New Roman" w:cs="Times New Roman"/>
          <w:b/>
          <w:bCs/>
          <w:i/>
          <w:iCs/>
          <w:spacing w:val="-1"/>
          <w:sz w:val="28"/>
          <w:szCs w:val="28"/>
          <w:u w:val="thick"/>
        </w:rPr>
        <w:t>Ли</w:t>
      </w:r>
      <w:r w:rsidRPr="00CA1F4D">
        <w:rPr>
          <w:rFonts w:ascii="Times New Roman" w:hAnsi="Times New Roman" w:cs="Times New Roman"/>
          <w:b/>
          <w:bCs/>
          <w:i/>
          <w:iCs/>
          <w:spacing w:val="-2"/>
          <w:sz w:val="28"/>
          <w:szCs w:val="28"/>
          <w:u w:val="thick"/>
        </w:rPr>
        <w:t>ч</w:t>
      </w:r>
      <w:r w:rsidRPr="00CA1F4D">
        <w:rPr>
          <w:rFonts w:ascii="Times New Roman" w:hAnsi="Times New Roman" w:cs="Times New Roman"/>
          <w:b/>
          <w:bCs/>
          <w:i/>
          <w:iCs/>
          <w:spacing w:val="-1"/>
          <w:sz w:val="28"/>
          <w:szCs w:val="28"/>
          <w:u w:val="thick"/>
        </w:rPr>
        <w:t>н</w:t>
      </w:r>
      <w:r w:rsidRPr="00CA1F4D">
        <w:rPr>
          <w:rFonts w:ascii="Times New Roman" w:hAnsi="Times New Roman" w:cs="Times New Roman"/>
          <w:b/>
          <w:bCs/>
          <w:i/>
          <w:iCs/>
          <w:sz w:val="28"/>
          <w:szCs w:val="28"/>
          <w:u w:val="thick"/>
        </w:rPr>
        <w:t>о</w:t>
      </w:r>
      <w:r w:rsidRPr="00CA1F4D">
        <w:rPr>
          <w:rFonts w:ascii="Times New Roman" w:hAnsi="Times New Roman" w:cs="Times New Roman"/>
          <w:b/>
          <w:bCs/>
          <w:i/>
          <w:iCs/>
          <w:spacing w:val="-5"/>
          <w:sz w:val="28"/>
          <w:szCs w:val="28"/>
          <w:u w:val="thick"/>
        </w:rPr>
        <w:t>с</w:t>
      </w:r>
      <w:r w:rsidRPr="00CA1F4D">
        <w:rPr>
          <w:rFonts w:ascii="Times New Roman" w:hAnsi="Times New Roman" w:cs="Times New Roman"/>
          <w:b/>
          <w:bCs/>
          <w:i/>
          <w:iCs/>
          <w:spacing w:val="4"/>
          <w:sz w:val="28"/>
          <w:szCs w:val="28"/>
          <w:u w:val="thick"/>
        </w:rPr>
        <w:t>т</w:t>
      </w:r>
      <w:r w:rsidRPr="00CA1F4D">
        <w:rPr>
          <w:rFonts w:ascii="Times New Roman" w:hAnsi="Times New Roman" w:cs="Times New Roman"/>
          <w:b/>
          <w:bCs/>
          <w:i/>
          <w:iCs/>
          <w:spacing w:val="-1"/>
          <w:sz w:val="28"/>
          <w:szCs w:val="28"/>
          <w:u w:val="thick"/>
        </w:rPr>
        <w:t>н</w:t>
      </w:r>
      <w:r w:rsidRPr="00CA1F4D">
        <w:rPr>
          <w:rFonts w:ascii="Times New Roman" w:hAnsi="Times New Roman" w:cs="Times New Roman"/>
          <w:b/>
          <w:bCs/>
          <w:i/>
          <w:iCs/>
          <w:spacing w:val="-4"/>
          <w:sz w:val="28"/>
          <w:szCs w:val="28"/>
          <w:u w:val="thick"/>
        </w:rPr>
        <w:t>ы</w:t>
      </w:r>
      <w:r w:rsidRPr="00CA1F4D">
        <w:rPr>
          <w:rFonts w:ascii="Times New Roman" w:hAnsi="Times New Roman" w:cs="Times New Roman"/>
          <w:b/>
          <w:bCs/>
          <w:i/>
          <w:iCs/>
          <w:spacing w:val="-1"/>
          <w:sz w:val="28"/>
          <w:szCs w:val="28"/>
          <w:u w:val="thick"/>
        </w:rPr>
        <w:t>м</w:t>
      </w:r>
      <w:r w:rsidRPr="00CA1F4D">
        <w:rPr>
          <w:rFonts w:ascii="Times New Roman" w:hAnsi="Times New Roman" w:cs="Times New Roman"/>
          <w:b/>
          <w:bCs/>
          <w:i/>
          <w:iCs/>
          <w:sz w:val="28"/>
          <w:szCs w:val="28"/>
          <w:u w:val="thick"/>
        </w:rPr>
        <w:t>и</w:t>
      </w:r>
      <w:r w:rsidRPr="00CA1F4D">
        <w:rPr>
          <w:rFonts w:ascii="Times New Roman" w:hAnsi="Times New Roman" w:cs="Times New Roman"/>
          <w:b/>
          <w:bCs/>
          <w:i/>
          <w:iCs/>
          <w:spacing w:val="-17"/>
          <w:sz w:val="28"/>
          <w:szCs w:val="28"/>
          <w:u w:val="thick"/>
        </w:rPr>
        <w:t xml:space="preserve"> </w:t>
      </w:r>
      <w:r w:rsidRPr="00CA1F4D">
        <w:rPr>
          <w:rFonts w:ascii="Times New Roman" w:hAnsi="Times New Roman" w:cs="Times New Roman"/>
          <w:b/>
          <w:bCs/>
          <w:i/>
          <w:iCs/>
          <w:sz w:val="28"/>
          <w:szCs w:val="28"/>
          <w:u w:val="thick"/>
        </w:rPr>
        <w:t>р</w:t>
      </w:r>
      <w:r w:rsidRPr="00CA1F4D">
        <w:rPr>
          <w:rFonts w:ascii="Times New Roman" w:hAnsi="Times New Roman" w:cs="Times New Roman"/>
          <w:b/>
          <w:bCs/>
          <w:i/>
          <w:iCs/>
          <w:spacing w:val="-3"/>
          <w:sz w:val="28"/>
          <w:szCs w:val="28"/>
          <w:u w:val="thick"/>
        </w:rPr>
        <w:t>е</w:t>
      </w:r>
      <w:r w:rsidRPr="00CA1F4D">
        <w:rPr>
          <w:rFonts w:ascii="Times New Roman" w:hAnsi="Times New Roman" w:cs="Times New Roman"/>
          <w:b/>
          <w:bCs/>
          <w:i/>
          <w:iCs/>
          <w:spacing w:val="-2"/>
          <w:sz w:val="28"/>
          <w:szCs w:val="28"/>
          <w:u w:val="thick"/>
        </w:rPr>
        <w:t>з</w:t>
      </w:r>
      <w:r w:rsidRPr="00CA1F4D">
        <w:rPr>
          <w:rFonts w:ascii="Times New Roman" w:hAnsi="Times New Roman" w:cs="Times New Roman"/>
          <w:b/>
          <w:bCs/>
          <w:i/>
          <w:iCs/>
          <w:sz w:val="28"/>
          <w:szCs w:val="28"/>
          <w:u w:val="thick"/>
        </w:rPr>
        <w:t>у</w:t>
      </w:r>
      <w:r w:rsidRPr="00CA1F4D">
        <w:rPr>
          <w:rFonts w:ascii="Times New Roman" w:hAnsi="Times New Roman" w:cs="Times New Roman"/>
          <w:b/>
          <w:bCs/>
          <w:i/>
          <w:iCs/>
          <w:spacing w:val="-1"/>
          <w:sz w:val="28"/>
          <w:szCs w:val="28"/>
          <w:u w:val="thick"/>
        </w:rPr>
        <w:t>л</w:t>
      </w:r>
      <w:r w:rsidRPr="00CA1F4D">
        <w:rPr>
          <w:rFonts w:ascii="Times New Roman" w:hAnsi="Times New Roman" w:cs="Times New Roman"/>
          <w:b/>
          <w:bCs/>
          <w:i/>
          <w:iCs/>
          <w:spacing w:val="-4"/>
          <w:sz w:val="28"/>
          <w:szCs w:val="28"/>
          <w:u w:val="thick"/>
        </w:rPr>
        <w:t>ь</w:t>
      </w:r>
      <w:r w:rsidRPr="00CA1F4D">
        <w:rPr>
          <w:rFonts w:ascii="Times New Roman" w:hAnsi="Times New Roman" w:cs="Times New Roman"/>
          <w:b/>
          <w:bCs/>
          <w:i/>
          <w:iCs/>
          <w:spacing w:val="4"/>
          <w:sz w:val="28"/>
          <w:szCs w:val="28"/>
          <w:u w:val="thick"/>
        </w:rPr>
        <w:t>т</w:t>
      </w:r>
      <w:r w:rsidRPr="00CA1F4D">
        <w:rPr>
          <w:rFonts w:ascii="Times New Roman" w:hAnsi="Times New Roman" w:cs="Times New Roman"/>
          <w:b/>
          <w:bCs/>
          <w:i/>
          <w:iCs/>
          <w:spacing w:val="-4"/>
          <w:sz w:val="28"/>
          <w:szCs w:val="28"/>
          <w:u w:val="thick"/>
        </w:rPr>
        <w:t>а</w:t>
      </w:r>
      <w:r w:rsidRPr="00CA1F4D">
        <w:rPr>
          <w:rFonts w:ascii="Times New Roman" w:hAnsi="Times New Roman" w:cs="Times New Roman"/>
          <w:b/>
          <w:bCs/>
          <w:i/>
          <w:iCs/>
          <w:spacing w:val="1"/>
          <w:sz w:val="28"/>
          <w:szCs w:val="28"/>
          <w:u w:val="thick"/>
        </w:rPr>
        <w:t>т</w:t>
      </w:r>
      <w:r w:rsidRPr="00CA1F4D">
        <w:rPr>
          <w:rFonts w:ascii="Times New Roman" w:hAnsi="Times New Roman" w:cs="Times New Roman"/>
          <w:b/>
          <w:bCs/>
          <w:i/>
          <w:iCs/>
          <w:spacing w:val="-2"/>
          <w:sz w:val="28"/>
          <w:szCs w:val="28"/>
          <w:u w:val="thick"/>
        </w:rPr>
        <w:t>а</w:t>
      </w:r>
      <w:r w:rsidRPr="00CA1F4D">
        <w:rPr>
          <w:rFonts w:ascii="Times New Roman" w:hAnsi="Times New Roman" w:cs="Times New Roman"/>
          <w:b/>
          <w:bCs/>
          <w:i/>
          <w:iCs/>
          <w:spacing w:val="-1"/>
          <w:sz w:val="28"/>
          <w:szCs w:val="28"/>
          <w:u w:val="thick"/>
        </w:rPr>
        <w:t>м</w:t>
      </w:r>
      <w:r w:rsidRPr="00CA1F4D">
        <w:rPr>
          <w:rFonts w:ascii="Times New Roman" w:hAnsi="Times New Roman" w:cs="Times New Roman"/>
          <w:b/>
          <w:bCs/>
          <w:i/>
          <w:iCs/>
          <w:sz w:val="28"/>
          <w:szCs w:val="28"/>
          <w:u w:val="thick"/>
        </w:rPr>
        <w:t>и</w:t>
      </w:r>
      <w:r w:rsidRPr="00CA1F4D">
        <w:rPr>
          <w:rFonts w:ascii="Times New Roman" w:hAnsi="Times New Roman" w:cs="Times New Roman"/>
          <w:b/>
          <w:bCs/>
          <w:i/>
          <w:iCs/>
          <w:sz w:val="28"/>
          <w:szCs w:val="28"/>
        </w:rPr>
        <w:t xml:space="preserve"> </w:t>
      </w:r>
      <w:r w:rsidRPr="00CA1F4D">
        <w:rPr>
          <w:rFonts w:ascii="Times New Roman" w:hAnsi="Times New Roman" w:cs="Times New Roman"/>
          <w:sz w:val="28"/>
          <w:szCs w:val="28"/>
        </w:rPr>
        <w:t>и</w:t>
      </w:r>
      <w:r w:rsidRPr="00CA1F4D">
        <w:rPr>
          <w:rFonts w:ascii="Times New Roman" w:hAnsi="Times New Roman" w:cs="Times New Roman"/>
          <w:spacing w:val="-1"/>
          <w:sz w:val="28"/>
          <w:szCs w:val="28"/>
        </w:rPr>
        <w:t>з</w:t>
      </w:r>
      <w:r w:rsidRPr="00CA1F4D">
        <w:rPr>
          <w:rFonts w:ascii="Times New Roman" w:hAnsi="Times New Roman" w:cs="Times New Roman"/>
          <w:spacing w:val="-4"/>
          <w:sz w:val="28"/>
          <w:szCs w:val="28"/>
        </w:rPr>
        <w:t>у</w:t>
      </w:r>
      <w:r w:rsidR="00BB77D2">
        <w:rPr>
          <w:rFonts w:ascii="Times New Roman" w:hAnsi="Times New Roman" w:cs="Times New Roman"/>
          <w:sz w:val="28"/>
          <w:szCs w:val="28"/>
        </w:rPr>
        <w:t>чения</w:t>
      </w:r>
      <w:r w:rsidRPr="00CA1F4D">
        <w:rPr>
          <w:rFonts w:ascii="Times New Roman" w:hAnsi="Times New Roman" w:cs="Times New Roman"/>
          <w:spacing w:val="-18"/>
          <w:sz w:val="28"/>
          <w:szCs w:val="28"/>
        </w:rPr>
        <w:t xml:space="preserve"> </w:t>
      </w:r>
      <w:r w:rsidRPr="00CA1F4D">
        <w:rPr>
          <w:rFonts w:ascii="Times New Roman" w:hAnsi="Times New Roman" w:cs="Times New Roman"/>
          <w:sz w:val="28"/>
          <w:szCs w:val="28"/>
        </w:rPr>
        <w:t>п</w:t>
      </w:r>
      <w:r w:rsidRPr="00CA1F4D">
        <w:rPr>
          <w:rFonts w:ascii="Times New Roman" w:hAnsi="Times New Roman" w:cs="Times New Roman"/>
          <w:spacing w:val="-2"/>
          <w:sz w:val="28"/>
          <w:szCs w:val="28"/>
        </w:rPr>
        <w:t>р</w:t>
      </w:r>
      <w:r w:rsidRPr="00CA1F4D">
        <w:rPr>
          <w:rFonts w:ascii="Times New Roman" w:hAnsi="Times New Roman" w:cs="Times New Roman"/>
          <w:sz w:val="28"/>
          <w:szCs w:val="28"/>
        </w:rPr>
        <w:t>ед</w:t>
      </w:r>
      <w:r w:rsidRPr="00CA1F4D">
        <w:rPr>
          <w:rFonts w:ascii="Times New Roman" w:hAnsi="Times New Roman" w:cs="Times New Roman"/>
          <w:spacing w:val="-3"/>
          <w:sz w:val="28"/>
          <w:szCs w:val="28"/>
        </w:rPr>
        <w:t>м</w:t>
      </w:r>
      <w:r w:rsidRPr="00CA1F4D">
        <w:rPr>
          <w:rFonts w:ascii="Times New Roman" w:hAnsi="Times New Roman" w:cs="Times New Roman"/>
          <w:sz w:val="28"/>
          <w:szCs w:val="28"/>
        </w:rPr>
        <w:t>е</w:t>
      </w:r>
      <w:r w:rsidRPr="00CA1F4D">
        <w:rPr>
          <w:rFonts w:ascii="Times New Roman" w:hAnsi="Times New Roman" w:cs="Times New Roman"/>
          <w:spacing w:val="-1"/>
          <w:sz w:val="28"/>
          <w:szCs w:val="28"/>
        </w:rPr>
        <w:t>т</w:t>
      </w:r>
      <w:r w:rsidRPr="00CA1F4D">
        <w:rPr>
          <w:rFonts w:ascii="Times New Roman" w:hAnsi="Times New Roman" w:cs="Times New Roman"/>
          <w:sz w:val="28"/>
          <w:szCs w:val="28"/>
        </w:rPr>
        <w:t>а я</w:t>
      </w:r>
      <w:r w:rsidRPr="00CA1F4D">
        <w:rPr>
          <w:rFonts w:ascii="Times New Roman" w:hAnsi="Times New Roman" w:cs="Times New Roman"/>
          <w:spacing w:val="-1"/>
          <w:sz w:val="28"/>
          <w:szCs w:val="28"/>
        </w:rPr>
        <w:t>вл</w:t>
      </w:r>
      <w:r w:rsidRPr="00CA1F4D">
        <w:rPr>
          <w:rFonts w:ascii="Times New Roman" w:hAnsi="Times New Roman" w:cs="Times New Roman"/>
          <w:sz w:val="28"/>
          <w:szCs w:val="28"/>
        </w:rPr>
        <w:t>я</w:t>
      </w:r>
      <w:r w:rsidRPr="00CA1F4D">
        <w:rPr>
          <w:rFonts w:ascii="Times New Roman" w:hAnsi="Times New Roman" w:cs="Times New Roman"/>
          <w:spacing w:val="-2"/>
          <w:sz w:val="28"/>
          <w:szCs w:val="28"/>
        </w:rPr>
        <w:t>ю</w:t>
      </w:r>
      <w:r w:rsidRPr="00CA1F4D">
        <w:rPr>
          <w:rFonts w:ascii="Times New Roman" w:hAnsi="Times New Roman" w:cs="Times New Roman"/>
          <w:spacing w:val="-1"/>
          <w:sz w:val="28"/>
          <w:szCs w:val="28"/>
        </w:rPr>
        <w:t>т</w:t>
      </w:r>
      <w:r w:rsidRPr="00CA1F4D">
        <w:rPr>
          <w:rFonts w:ascii="Times New Roman" w:hAnsi="Times New Roman" w:cs="Times New Roman"/>
          <w:sz w:val="28"/>
          <w:szCs w:val="28"/>
        </w:rPr>
        <w:t>ся с</w:t>
      </w:r>
      <w:r w:rsidRPr="00CA1F4D">
        <w:rPr>
          <w:rFonts w:ascii="Times New Roman" w:hAnsi="Times New Roman" w:cs="Times New Roman"/>
          <w:spacing w:val="-1"/>
          <w:sz w:val="28"/>
          <w:szCs w:val="28"/>
        </w:rPr>
        <w:t>л</w:t>
      </w:r>
      <w:r w:rsidRPr="00CA1F4D">
        <w:rPr>
          <w:rFonts w:ascii="Times New Roman" w:hAnsi="Times New Roman" w:cs="Times New Roman"/>
          <w:sz w:val="28"/>
          <w:szCs w:val="28"/>
        </w:rPr>
        <w:t>ед</w:t>
      </w:r>
      <w:r w:rsidRPr="00CA1F4D">
        <w:rPr>
          <w:rFonts w:ascii="Times New Roman" w:hAnsi="Times New Roman" w:cs="Times New Roman"/>
          <w:spacing w:val="-4"/>
          <w:sz w:val="28"/>
          <w:szCs w:val="28"/>
        </w:rPr>
        <w:t>у</w:t>
      </w:r>
      <w:r w:rsidRPr="00CA1F4D">
        <w:rPr>
          <w:rFonts w:ascii="Times New Roman" w:hAnsi="Times New Roman" w:cs="Times New Roman"/>
          <w:spacing w:val="-2"/>
          <w:sz w:val="28"/>
          <w:szCs w:val="28"/>
        </w:rPr>
        <w:t>ю</w:t>
      </w:r>
      <w:r w:rsidRPr="00CA1F4D">
        <w:rPr>
          <w:rFonts w:ascii="Times New Roman" w:hAnsi="Times New Roman" w:cs="Times New Roman"/>
          <w:spacing w:val="-1"/>
          <w:sz w:val="28"/>
          <w:szCs w:val="28"/>
        </w:rPr>
        <w:t>щ</w:t>
      </w:r>
      <w:r w:rsidRPr="00CA1F4D">
        <w:rPr>
          <w:rFonts w:ascii="Times New Roman" w:hAnsi="Times New Roman" w:cs="Times New Roman"/>
          <w:sz w:val="28"/>
          <w:szCs w:val="28"/>
        </w:rPr>
        <w:t xml:space="preserve">ие </w:t>
      </w:r>
      <w:r w:rsidRPr="00CA1F4D">
        <w:rPr>
          <w:rFonts w:ascii="Times New Roman" w:hAnsi="Times New Roman" w:cs="Times New Roman"/>
          <w:spacing w:val="-4"/>
          <w:sz w:val="28"/>
          <w:szCs w:val="28"/>
        </w:rPr>
        <w:t>у</w:t>
      </w:r>
      <w:r w:rsidRPr="00CA1F4D">
        <w:rPr>
          <w:rFonts w:ascii="Times New Roman" w:hAnsi="Times New Roman" w:cs="Times New Roman"/>
          <w:spacing w:val="-1"/>
          <w:sz w:val="28"/>
          <w:szCs w:val="28"/>
        </w:rPr>
        <w:t>м</w:t>
      </w:r>
      <w:r w:rsidRPr="00CA1F4D">
        <w:rPr>
          <w:rFonts w:ascii="Times New Roman" w:hAnsi="Times New Roman" w:cs="Times New Roman"/>
          <w:sz w:val="28"/>
          <w:szCs w:val="28"/>
        </w:rPr>
        <w:t>ения:</w:t>
      </w:r>
    </w:p>
    <w:p w:rsidR="00DF1375" w:rsidRDefault="00FD60B0" w:rsidP="00DF1375">
      <w:pPr>
        <w:widowControl w:val="0"/>
        <w:tabs>
          <w:tab w:val="left" w:pos="709"/>
        </w:tabs>
        <w:autoSpaceDE w:val="0"/>
        <w:autoSpaceDN w:val="0"/>
        <w:adjustRightInd w:val="0"/>
        <w:spacing w:after="0"/>
        <w:ind w:right="-240"/>
        <w:jc w:val="both"/>
        <w:rPr>
          <w:rFonts w:ascii="Times New Roman" w:hAnsi="Times New Roman" w:cs="Times New Roman"/>
          <w:sz w:val="28"/>
        </w:rPr>
      </w:pPr>
      <w:r w:rsidRPr="00CA1F4D">
        <w:rPr>
          <w:rFonts w:ascii="Times New Roman" w:hAnsi="Times New Roman" w:cs="Times New Roman"/>
          <w:sz w:val="28"/>
          <w:szCs w:val="28"/>
        </w:rPr>
        <w:tab/>
      </w:r>
      <w:r w:rsidR="00DF1375" w:rsidRPr="00DF1375">
        <w:rPr>
          <w:rFonts w:ascii="Times New Roman" w:hAnsi="Times New Roman" w:cs="Times New Roman"/>
          <w:sz w:val="28"/>
        </w:rPr>
        <w:sym w:font="Symbol" w:char="F0B7"/>
      </w:r>
      <w:r w:rsidR="00DF1375" w:rsidRPr="00DF1375">
        <w:rPr>
          <w:rFonts w:ascii="Times New Roman" w:hAnsi="Times New Roman" w:cs="Times New Roman"/>
          <w:sz w:val="28"/>
        </w:rPr>
        <w:t xml:space="preserve"> Подготовка ребенка к нахождению и обучению в среде сверстников, к эмоциональному, коммуникативному взаимодействию с группой обучающихся: </w:t>
      </w:r>
    </w:p>
    <w:p w:rsidR="00DF1375" w:rsidRDefault="00DF1375" w:rsidP="00DF1375">
      <w:pPr>
        <w:widowControl w:val="0"/>
        <w:tabs>
          <w:tab w:val="left" w:pos="709"/>
        </w:tabs>
        <w:autoSpaceDE w:val="0"/>
        <w:autoSpaceDN w:val="0"/>
        <w:adjustRightInd w:val="0"/>
        <w:spacing w:after="0"/>
        <w:ind w:right="-240"/>
        <w:jc w:val="both"/>
        <w:rPr>
          <w:rFonts w:ascii="Times New Roman" w:hAnsi="Times New Roman" w:cs="Times New Roman"/>
          <w:sz w:val="28"/>
        </w:rPr>
      </w:pPr>
      <w:r w:rsidRPr="00DF1375">
        <w:rPr>
          <w:rFonts w:ascii="Times New Roman" w:hAnsi="Times New Roman" w:cs="Times New Roman"/>
          <w:sz w:val="28"/>
        </w:rPr>
        <w:t xml:space="preserve">- ориентироваться в пространстве класса (зала, учебного помещения); </w:t>
      </w:r>
    </w:p>
    <w:p w:rsidR="00DF1375" w:rsidRDefault="00DF1375" w:rsidP="00DF1375">
      <w:pPr>
        <w:widowControl w:val="0"/>
        <w:tabs>
          <w:tab w:val="left" w:pos="709"/>
        </w:tabs>
        <w:autoSpaceDE w:val="0"/>
        <w:autoSpaceDN w:val="0"/>
        <w:adjustRightInd w:val="0"/>
        <w:spacing w:after="0"/>
        <w:ind w:right="-240"/>
        <w:jc w:val="both"/>
        <w:rPr>
          <w:rFonts w:ascii="Times New Roman" w:hAnsi="Times New Roman" w:cs="Times New Roman"/>
          <w:sz w:val="28"/>
        </w:rPr>
      </w:pPr>
      <w:r w:rsidRPr="00DF1375">
        <w:rPr>
          <w:rFonts w:ascii="Times New Roman" w:hAnsi="Times New Roman" w:cs="Times New Roman"/>
          <w:sz w:val="28"/>
        </w:rPr>
        <w:t xml:space="preserve">- адекватно использовать ритуалы школьного поведения (поднимать руку, вставать и выходить из-за парты и т. д.); </w:t>
      </w:r>
    </w:p>
    <w:p w:rsidR="00DF1375" w:rsidRDefault="00DF1375" w:rsidP="00DF1375">
      <w:pPr>
        <w:widowControl w:val="0"/>
        <w:tabs>
          <w:tab w:val="left" w:pos="709"/>
        </w:tabs>
        <w:autoSpaceDE w:val="0"/>
        <w:autoSpaceDN w:val="0"/>
        <w:adjustRightInd w:val="0"/>
        <w:spacing w:after="0"/>
        <w:ind w:right="-240"/>
        <w:jc w:val="both"/>
        <w:rPr>
          <w:rFonts w:ascii="Times New Roman" w:hAnsi="Times New Roman" w:cs="Times New Roman"/>
          <w:sz w:val="28"/>
        </w:rPr>
      </w:pPr>
      <w:r w:rsidRPr="00DF1375">
        <w:rPr>
          <w:rFonts w:ascii="Times New Roman" w:hAnsi="Times New Roman" w:cs="Times New Roman"/>
          <w:sz w:val="28"/>
        </w:rPr>
        <w:t xml:space="preserve">- организовывать рабочее место; </w:t>
      </w:r>
    </w:p>
    <w:p w:rsidR="00DF1375" w:rsidRDefault="00DF1375" w:rsidP="00DF1375">
      <w:pPr>
        <w:widowControl w:val="0"/>
        <w:tabs>
          <w:tab w:val="left" w:pos="709"/>
        </w:tabs>
        <w:autoSpaceDE w:val="0"/>
        <w:autoSpaceDN w:val="0"/>
        <w:adjustRightInd w:val="0"/>
        <w:spacing w:after="0"/>
        <w:ind w:right="-240"/>
        <w:jc w:val="both"/>
        <w:rPr>
          <w:rFonts w:ascii="Times New Roman" w:hAnsi="Times New Roman" w:cs="Times New Roman"/>
          <w:sz w:val="28"/>
        </w:rPr>
      </w:pPr>
      <w:r w:rsidRPr="00DF1375">
        <w:rPr>
          <w:rFonts w:ascii="Times New Roman" w:hAnsi="Times New Roman" w:cs="Times New Roman"/>
          <w:sz w:val="28"/>
        </w:rPr>
        <w:t xml:space="preserve">- принимать цели и произвольно включаться в деятельность; </w:t>
      </w:r>
    </w:p>
    <w:p w:rsidR="00DF1375" w:rsidRDefault="00DF1375" w:rsidP="00DF1375">
      <w:pPr>
        <w:widowControl w:val="0"/>
        <w:tabs>
          <w:tab w:val="left" w:pos="709"/>
        </w:tabs>
        <w:autoSpaceDE w:val="0"/>
        <w:autoSpaceDN w:val="0"/>
        <w:adjustRightInd w:val="0"/>
        <w:spacing w:after="0"/>
        <w:ind w:right="-240"/>
        <w:jc w:val="both"/>
        <w:rPr>
          <w:rFonts w:ascii="Times New Roman" w:hAnsi="Times New Roman" w:cs="Times New Roman"/>
          <w:sz w:val="28"/>
        </w:rPr>
      </w:pPr>
      <w:r w:rsidRPr="00DF1375">
        <w:rPr>
          <w:rFonts w:ascii="Times New Roman" w:hAnsi="Times New Roman" w:cs="Times New Roman"/>
          <w:sz w:val="28"/>
        </w:rPr>
        <w:t xml:space="preserve">- следовать предложенному плану и работать в общем темпе; </w:t>
      </w:r>
    </w:p>
    <w:p w:rsidR="00DF1375" w:rsidRDefault="00210BA7" w:rsidP="00DF1375">
      <w:pPr>
        <w:widowControl w:val="0"/>
        <w:tabs>
          <w:tab w:val="left" w:pos="709"/>
        </w:tabs>
        <w:autoSpaceDE w:val="0"/>
        <w:autoSpaceDN w:val="0"/>
        <w:adjustRightInd w:val="0"/>
        <w:spacing w:after="0"/>
        <w:ind w:right="-240"/>
        <w:jc w:val="both"/>
        <w:rPr>
          <w:rFonts w:ascii="Times New Roman" w:hAnsi="Times New Roman" w:cs="Times New Roman"/>
          <w:sz w:val="28"/>
        </w:rPr>
      </w:pPr>
      <w:r>
        <w:rPr>
          <w:rFonts w:ascii="Times New Roman" w:hAnsi="Times New Roman" w:cs="Times New Roman"/>
          <w:sz w:val="28"/>
        </w:rPr>
        <w:tab/>
      </w:r>
      <w:r w:rsidR="00DF1375" w:rsidRPr="00DF1375">
        <w:rPr>
          <w:rFonts w:ascii="Times New Roman" w:hAnsi="Times New Roman" w:cs="Times New Roman"/>
          <w:sz w:val="28"/>
        </w:rPr>
        <w:sym w:font="Symbol" w:char="F0B7"/>
      </w:r>
      <w:r w:rsidR="00DF1375" w:rsidRPr="00DF1375">
        <w:rPr>
          <w:rFonts w:ascii="Times New Roman" w:hAnsi="Times New Roman" w:cs="Times New Roman"/>
          <w:sz w:val="28"/>
        </w:rPr>
        <w:t xml:space="preserve"> Формирование учебного поведения: 1) направленность взгляда (на говорящего взрослого, на задание) 2) умение выполнять инструкции педагога 3) использование по назначению учебных материалов 4) умение выполнять действия по </w:t>
      </w:r>
      <w:r w:rsidR="00DF1375" w:rsidRPr="00DF1375">
        <w:rPr>
          <w:rFonts w:ascii="Times New Roman" w:hAnsi="Times New Roman" w:cs="Times New Roman"/>
          <w:sz w:val="28"/>
        </w:rPr>
        <w:lastRenderedPageBreak/>
        <w:t>образцу и по подражанию</w:t>
      </w:r>
    </w:p>
    <w:p w:rsidR="00DF1375" w:rsidRDefault="00DF1375" w:rsidP="00DF1375">
      <w:pPr>
        <w:widowControl w:val="0"/>
        <w:tabs>
          <w:tab w:val="left" w:pos="709"/>
        </w:tabs>
        <w:autoSpaceDE w:val="0"/>
        <w:autoSpaceDN w:val="0"/>
        <w:adjustRightInd w:val="0"/>
        <w:spacing w:after="0"/>
        <w:ind w:right="-240"/>
        <w:jc w:val="both"/>
        <w:rPr>
          <w:rFonts w:ascii="Times New Roman" w:hAnsi="Times New Roman" w:cs="Times New Roman"/>
          <w:sz w:val="28"/>
        </w:rPr>
      </w:pPr>
      <w:r w:rsidRPr="00DF1375">
        <w:rPr>
          <w:rFonts w:ascii="Times New Roman" w:hAnsi="Times New Roman" w:cs="Times New Roman"/>
          <w:sz w:val="28"/>
        </w:rPr>
        <w:t xml:space="preserve"> </w:t>
      </w:r>
      <w:r w:rsidR="00210BA7">
        <w:rPr>
          <w:rFonts w:ascii="Times New Roman" w:hAnsi="Times New Roman" w:cs="Times New Roman"/>
          <w:sz w:val="28"/>
        </w:rPr>
        <w:tab/>
      </w:r>
      <w:r w:rsidRPr="00DF1375">
        <w:rPr>
          <w:rFonts w:ascii="Times New Roman" w:hAnsi="Times New Roman" w:cs="Times New Roman"/>
          <w:sz w:val="28"/>
        </w:rPr>
        <w:sym w:font="Symbol" w:char="F0B7"/>
      </w:r>
      <w:r w:rsidRPr="00DF1375">
        <w:rPr>
          <w:rFonts w:ascii="Times New Roman" w:hAnsi="Times New Roman" w:cs="Times New Roman"/>
          <w:sz w:val="28"/>
        </w:rPr>
        <w:t xml:space="preserve"> Формирование умения выполнять задание: 1) в течение определенного периода времени 2) от начала до конца </w:t>
      </w:r>
    </w:p>
    <w:p w:rsidR="00DF1375" w:rsidRDefault="00210BA7" w:rsidP="00DF1375">
      <w:pPr>
        <w:widowControl w:val="0"/>
        <w:tabs>
          <w:tab w:val="left" w:pos="709"/>
        </w:tabs>
        <w:autoSpaceDE w:val="0"/>
        <w:autoSpaceDN w:val="0"/>
        <w:adjustRightInd w:val="0"/>
        <w:spacing w:after="0"/>
        <w:ind w:right="-240"/>
        <w:jc w:val="both"/>
        <w:rPr>
          <w:rFonts w:ascii="Times New Roman" w:hAnsi="Times New Roman" w:cs="Times New Roman"/>
          <w:sz w:val="28"/>
        </w:rPr>
      </w:pPr>
      <w:r>
        <w:rPr>
          <w:rFonts w:ascii="Times New Roman" w:hAnsi="Times New Roman" w:cs="Times New Roman"/>
          <w:sz w:val="28"/>
        </w:rPr>
        <w:tab/>
      </w:r>
      <w:r w:rsidR="00DF1375" w:rsidRPr="00DF1375">
        <w:rPr>
          <w:rFonts w:ascii="Times New Roman" w:hAnsi="Times New Roman" w:cs="Times New Roman"/>
          <w:sz w:val="28"/>
        </w:rPr>
        <w:sym w:font="Symbol" w:char="F0B7"/>
      </w:r>
      <w:r w:rsidR="00DF1375" w:rsidRPr="00DF1375">
        <w:rPr>
          <w:rFonts w:ascii="Times New Roman" w:hAnsi="Times New Roman" w:cs="Times New Roman"/>
          <w:sz w:val="28"/>
        </w:rPr>
        <w:t xml:space="preserve"> Формирование умения самостоятельно переходить от одного задания (операции, действия) к другому: </w:t>
      </w:r>
    </w:p>
    <w:p w:rsidR="00DF1375" w:rsidRDefault="00DF1375" w:rsidP="00DF1375">
      <w:pPr>
        <w:widowControl w:val="0"/>
        <w:tabs>
          <w:tab w:val="left" w:pos="709"/>
        </w:tabs>
        <w:autoSpaceDE w:val="0"/>
        <w:autoSpaceDN w:val="0"/>
        <w:adjustRightInd w:val="0"/>
        <w:spacing w:after="0"/>
        <w:ind w:right="-240"/>
        <w:jc w:val="both"/>
        <w:rPr>
          <w:rFonts w:ascii="Times New Roman" w:hAnsi="Times New Roman" w:cs="Times New Roman"/>
          <w:sz w:val="28"/>
        </w:rPr>
      </w:pPr>
      <w:r w:rsidRPr="00DF1375">
        <w:rPr>
          <w:rFonts w:ascii="Times New Roman" w:hAnsi="Times New Roman" w:cs="Times New Roman"/>
          <w:sz w:val="28"/>
        </w:rPr>
        <w:t xml:space="preserve">- ориентируется в режиме дня, расписании уроков с помощью педагога; </w:t>
      </w:r>
    </w:p>
    <w:p w:rsidR="00FD60B0" w:rsidRPr="00DF1375" w:rsidRDefault="00DF1375" w:rsidP="00DF1375">
      <w:pPr>
        <w:widowControl w:val="0"/>
        <w:tabs>
          <w:tab w:val="left" w:pos="709"/>
        </w:tabs>
        <w:autoSpaceDE w:val="0"/>
        <w:autoSpaceDN w:val="0"/>
        <w:adjustRightInd w:val="0"/>
        <w:spacing w:after="0"/>
        <w:ind w:right="-240"/>
        <w:jc w:val="both"/>
        <w:rPr>
          <w:rFonts w:ascii="Times New Roman" w:hAnsi="Times New Roman" w:cs="Times New Roman"/>
          <w:sz w:val="36"/>
          <w:szCs w:val="28"/>
        </w:rPr>
      </w:pPr>
      <w:r w:rsidRPr="00DF1375">
        <w:rPr>
          <w:rFonts w:ascii="Times New Roman" w:hAnsi="Times New Roman" w:cs="Times New Roman"/>
          <w:sz w:val="28"/>
        </w:rPr>
        <w:t>- выстраивает алгоритм предстоящей деятельности (словесный или наглядный план) с помощью педагога.</w:t>
      </w:r>
    </w:p>
    <w:p w:rsidR="00FD60B0" w:rsidRPr="00CA1F4D" w:rsidRDefault="00FD60B0" w:rsidP="00FD60B0">
      <w:pPr>
        <w:widowControl w:val="0"/>
        <w:tabs>
          <w:tab w:val="left" w:pos="3100"/>
          <w:tab w:val="left" w:pos="5060"/>
          <w:tab w:val="left" w:pos="6360"/>
          <w:tab w:val="left" w:pos="7680"/>
          <w:tab w:val="left" w:pos="9300"/>
        </w:tabs>
        <w:autoSpaceDE w:val="0"/>
        <w:autoSpaceDN w:val="0"/>
        <w:adjustRightInd w:val="0"/>
        <w:spacing w:after="0"/>
        <w:ind w:right="-248"/>
        <w:jc w:val="both"/>
        <w:rPr>
          <w:rFonts w:ascii="Times New Roman" w:hAnsi="Times New Roman" w:cs="Times New Roman"/>
          <w:sz w:val="28"/>
          <w:szCs w:val="28"/>
        </w:rPr>
      </w:pPr>
      <w:r w:rsidRPr="00CA1F4D">
        <w:rPr>
          <w:rFonts w:ascii="Times New Roman" w:hAnsi="Times New Roman" w:cs="Times New Roman"/>
          <w:b/>
          <w:bCs/>
          <w:i/>
          <w:spacing w:val="-1"/>
          <w:sz w:val="28"/>
          <w:szCs w:val="28"/>
        </w:rPr>
        <w:t>Пр</w:t>
      </w:r>
      <w:r w:rsidRPr="00CA1F4D">
        <w:rPr>
          <w:rFonts w:ascii="Times New Roman" w:hAnsi="Times New Roman" w:cs="Times New Roman"/>
          <w:b/>
          <w:bCs/>
          <w:i/>
          <w:sz w:val="28"/>
          <w:szCs w:val="28"/>
        </w:rPr>
        <w:t>е</w:t>
      </w:r>
      <w:r w:rsidRPr="00CA1F4D">
        <w:rPr>
          <w:rFonts w:ascii="Times New Roman" w:hAnsi="Times New Roman" w:cs="Times New Roman"/>
          <w:b/>
          <w:bCs/>
          <w:i/>
          <w:spacing w:val="-1"/>
          <w:sz w:val="28"/>
          <w:szCs w:val="28"/>
        </w:rPr>
        <w:t>д</w:t>
      </w:r>
      <w:r w:rsidRPr="00CA1F4D">
        <w:rPr>
          <w:rFonts w:ascii="Times New Roman" w:hAnsi="Times New Roman" w:cs="Times New Roman"/>
          <w:b/>
          <w:bCs/>
          <w:i/>
          <w:sz w:val="28"/>
          <w:szCs w:val="28"/>
        </w:rPr>
        <w:t>м</w:t>
      </w:r>
      <w:r w:rsidRPr="00CA1F4D">
        <w:rPr>
          <w:rFonts w:ascii="Times New Roman" w:hAnsi="Times New Roman" w:cs="Times New Roman"/>
          <w:b/>
          <w:bCs/>
          <w:i/>
          <w:spacing w:val="-3"/>
          <w:sz w:val="28"/>
          <w:szCs w:val="28"/>
        </w:rPr>
        <w:t>е</w:t>
      </w:r>
      <w:r w:rsidRPr="00CA1F4D">
        <w:rPr>
          <w:rFonts w:ascii="Times New Roman" w:hAnsi="Times New Roman" w:cs="Times New Roman"/>
          <w:b/>
          <w:bCs/>
          <w:i/>
          <w:sz w:val="28"/>
          <w:szCs w:val="28"/>
        </w:rPr>
        <w:t>т</w:t>
      </w:r>
      <w:r w:rsidRPr="00CA1F4D">
        <w:rPr>
          <w:rFonts w:ascii="Times New Roman" w:hAnsi="Times New Roman" w:cs="Times New Roman"/>
          <w:b/>
          <w:bCs/>
          <w:i/>
          <w:spacing w:val="-2"/>
          <w:sz w:val="28"/>
          <w:szCs w:val="28"/>
        </w:rPr>
        <w:t>ны</w:t>
      </w:r>
      <w:r w:rsidRPr="00CA1F4D">
        <w:rPr>
          <w:rFonts w:ascii="Times New Roman" w:hAnsi="Times New Roman" w:cs="Times New Roman"/>
          <w:b/>
          <w:bCs/>
          <w:i/>
          <w:sz w:val="28"/>
          <w:szCs w:val="28"/>
        </w:rPr>
        <w:t xml:space="preserve">ми </w:t>
      </w:r>
      <w:r w:rsidRPr="00CA1F4D">
        <w:rPr>
          <w:rFonts w:ascii="Times New Roman" w:hAnsi="Times New Roman" w:cs="Times New Roman"/>
          <w:b/>
          <w:bCs/>
          <w:i/>
          <w:spacing w:val="-1"/>
          <w:sz w:val="28"/>
          <w:szCs w:val="28"/>
        </w:rPr>
        <w:t>р</w:t>
      </w:r>
      <w:r w:rsidRPr="00CA1F4D">
        <w:rPr>
          <w:rFonts w:ascii="Times New Roman" w:hAnsi="Times New Roman" w:cs="Times New Roman"/>
          <w:b/>
          <w:bCs/>
          <w:i/>
          <w:sz w:val="28"/>
          <w:szCs w:val="28"/>
        </w:rPr>
        <w:t>е</w:t>
      </w:r>
      <w:r w:rsidRPr="00CA1F4D">
        <w:rPr>
          <w:rFonts w:ascii="Times New Roman" w:hAnsi="Times New Roman" w:cs="Times New Roman"/>
          <w:b/>
          <w:bCs/>
          <w:i/>
          <w:spacing w:val="-3"/>
          <w:sz w:val="28"/>
          <w:szCs w:val="28"/>
        </w:rPr>
        <w:t>з</w:t>
      </w:r>
      <w:r w:rsidRPr="00CA1F4D">
        <w:rPr>
          <w:rFonts w:ascii="Times New Roman" w:hAnsi="Times New Roman" w:cs="Times New Roman"/>
          <w:b/>
          <w:bCs/>
          <w:i/>
          <w:sz w:val="28"/>
          <w:szCs w:val="28"/>
        </w:rPr>
        <w:t>у</w:t>
      </w:r>
      <w:r w:rsidRPr="00CA1F4D">
        <w:rPr>
          <w:rFonts w:ascii="Times New Roman" w:hAnsi="Times New Roman" w:cs="Times New Roman"/>
          <w:b/>
          <w:bCs/>
          <w:i/>
          <w:spacing w:val="-2"/>
          <w:sz w:val="28"/>
          <w:szCs w:val="28"/>
        </w:rPr>
        <w:t>л</w:t>
      </w:r>
      <w:r w:rsidRPr="00CA1F4D">
        <w:rPr>
          <w:rFonts w:ascii="Times New Roman" w:hAnsi="Times New Roman" w:cs="Times New Roman"/>
          <w:b/>
          <w:bCs/>
          <w:i/>
          <w:sz w:val="28"/>
          <w:szCs w:val="28"/>
        </w:rPr>
        <w:t>ь</w:t>
      </w:r>
      <w:r w:rsidRPr="00CA1F4D">
        <w:rPr>
          <w:rFonts w:ascii="Times New Roman" w:hAnsi="Times New Roman" w:cs="Times New Roman"/>
          <w:b/>
          <w:bCs/>
          <w:i/>
          <w:spacing w:val="-2"/>
          <w:sz w:val="28"/>
          <w:szCs w:val="28"/>
        </w:rPr>
        <w:t>та</w:t>
      </w:r>
      <w:r w:rsidRPr="00CA1F4D">
        <w:rPr>
          <w:rFonts w:ascii="Times New Roman" w:hAnsi="Times New Roman" w:cs="Times New Roman"/>
          <w:b/>
          <w:bCs/>
          <w:i/>
          <w:sz w:val="28"/>
          <w:szCs w:val="28"/>
        </w:rPr>
        <w:t>т</w:t>
      </w:r>
      <w:r w:rsidRPr="00CA1F4D">
        <w:rPr>
          <w:rFonts w:ascii="Times New Roman" w:hAnsi="Times New Roman" w:cs="Times New Roman"/>
          <w:b/>
          <w:bCs/>
          <w:i/>
          <w:spacing w:val="-2"/>
          <w:sz w:val="28"/>
          <w:szCs w:val="28"/>
        </w:rPr>
        <w:t>а</w:t>
      </w:r>
      <w:r w:rsidRPr="00CA1F4D">
        <w:rPr>
          <w:rFonts w:ascii="Times New Roman" w:hAnsi="Times New Roman" w:cs="Times New Roman"/>
          <w:b/>
          <w:bCs/>
          <w:i/>
          <w:sz w:val="28"/>
          <w:szCs w:val="28"/>
        </w:rPr>
        <w:t xml:space="preserve">ми </w:t>
      </w:r>
      <w:r w:rsidRPr="00CA1F4D">
        <w:rPr>
          <w:rFonts w:ascii="Times New Roman" w:hAnsi="Times New Roman" w:cs="Times New Roman"/>
          <w:sz w:val="28"/>
          <w:szCs w:val="28"/>
        </w:rPr>
        <w:t>и</w:t>
      </w:r>
      <w:r w:rsidRPr="00CA1F4D">
        <w:rPr>
          <w:rFonts w:ascii="Times New Roman" w:hAnsi="Times New Roman" w:cs="Times New Roman"/>
          <w:spacing w:val="-1"/>
          <w:sz w:val="28"/>
          <w:szCs w:val="28"/>
        </w:rPr>
        <w:t>з</w:t>
      </w:r>
      <w:r w:rsidRPr="00CA1F4D">
        <w:rPr>
          <w:rFonts w:ascii="Times New Roman" w:hAnsi="Times New Roman" w:cs="Times New Roman"/>
          <w:spacing w:val="-4"/>
          <w:sz w:val="28"/>
          <w:szCs w:val="28"/>
        </w:rPr>
        <w:t>у</w:t>
      </w:r>
      <w:r w:rsidRPr="00CA1F4D">
        <w:rPr>
          <w:rFonts w:ascii="Times New Roman" w:hAnsi="Times New Roman" w:cs="Times New Roman"/>
          <w:sz w:val="28"/>
          <w:szCs w:val="28"/>
        </w:rPr>
        <w:t>че</w:t>
      </w:r>
      <w:r w:rsidRPr="00CA1F4D">
        <w:rPr>
          <w:rFonts w:ascii="Times New Roman" w:hAnsi="Times New Roman" w:cs="Times New Roman"/>
          <w:spacing w:val="-2"/>
          <w:sz w:val="28"/>
          <w:szCs w:val="28"/>
        </w:rPr>
        <w:t>н</w:t>
      </w:r>
      <w:r w:rsidRPr="00CA1F4D">
        <w:rPr>
          <w:rFonts w:ascii="Times New Roman" w:hAnsi="Times New Roman" w:cs="Times New Roman"/>
          <w:sz w:val="28"/>
          <w:szCs w:val="28"/>
        </w:rPr>
        <w:t xml:space="preserve">ия </w:t>
      </w:r>
      <w:r w:rsidRPr="00CA1F4D">
        <w:rPr>
          <w:rFonts w:ascii="Times New Roman" w:hAnsi="Times New Roman" w:cs="Times New Roman"/>
          <w:spacing w:val="-2"/>
          <w:sz w:val="28"/>
          <w:szCs w:val="28"/>
        </w:rPr>
        <w:t>п</w:t>
      </w:r>
      <w:r w:rsidRPr="00CA1F4D">
        <w:rPr>
          <w:rFonts w:ascii="Times New Roman" w:hAnsi="Times New Roman" w:cs="Times New Roman"/>
          <w:sz w:val="28"/>
          <w:szCs w:val="28"/>
        </w:rPr>
        <w:t>р</w:t>
      </w:r>
      <w:r w:rsidRPr="00CA1F4D">
        <w:rPr>
          <w:rFonts w:ascii="Times New Roman" w:hAnsi="Times New Roman" w:cs="Times New Roman"/>
          <w:spacing w:val="-3"/>
          <w:sz w:val="28"/>
          <w:szCs w:val="28"/>
        </w:rPr>
        <w:t>е</w:t>
      </w:r>
      <w:r w:rsidRPr="00CA1F4D">
        <w:rPr>
          <w:rFonts w:ascii="Times New Roman" w:hAnsi="Times New Roman" w:cs="Times New Roman"/>
          <w:sz w:val="28"/>
          <w:szCs w:val="28"/>
        </w:rPr>
        <w:t>д</w:t>
      </w:r>
      <w:r w:rsidRPr="00CA1F4D">
        <w:rPr>
          <w:rFonts w:ascii="Times New Roman" w:hAnsi="Times New Roman" w:cs="Times New Roman"/>
          <w:spacing w:val="-1"/>
          <w:sz w:val="28"/>
          <w:szCs w:val="28"/>
        </w:rPr>
        <w:t>м</w:t>
      </w:r>
      <w:r w:rsidRPr="00CA1F4D">
        <w:rPr>
          <w:rFonts w:ascii="Times New Roman" w:hAnsi="Times New Roman" w:cs="Times New Roman"/>
          <w:sz w:val="28"/>
          <w:szCs w:val="28"/>
        </w:rPr>
        <w:t>е</w:t>
      </w:r>
      <w:r w:rsidRPr="00CA1F4D">
        <w:rPr>
          <w:rFonts w:ascii="Times New Roman" w:hAnsi="Times New Roman" w:cs="Times New Roman"/>
          <w:spacing w:val="-1"/>
          <w:sz w:val="28"/>
          <w:szCs w:val="28"/>
        </w:rPr>
        <w:t>т</w:t>
      </w:r>
      <w:r w:rsidRPr="00CA1F4D">
        <w:rPr>
          <w:rFonts w:ascii="Times New Roman" w:hAnsi="Times New Roman" w:cs="Times New Roman"/>
          <w:sz w:val="28"/>
          <w:szCs w:val="28"/>
        </w:rPr>
        <w:t>а я</w:t>
      </w:r>
      <w:r w:rsidRPr="00CA1F4D">
        <w:rPr>
          <w:rFonts w:ascii="Times New Roman" w:hAnsi="Times New Roman" w:cs="Times New Roman"/>
          <w:spacing w:val="-1"/>
          <w:sz w:val="28"/>
          <w:szCs w:val="28"/>
        </w:rPr>
        <w:t>вл</w:t>
      </w:r>
      <w:r w:rsidRPr="00CA1F4D">
        <w:rPr>
          <w:rFonts w:ascii="Times New Roman" w:hAnsi="Times New Roman" w:cs="Times New Roman"/>
          <w:sz w:val="28"/>
          <w:szCs w:val="28"/>
        </w:rPr>
        <w:t>я</w:t>
      </w:r>
      <w:r w:rsidRPr="00CA1F4D">
        <w:rPr>
          <w:rFonts w:ascii="Times New Roman" w:hAnsi="Times New Roman" w:cs="Times New Roman"/>
          <w:spacing w:val="-2"/>
          <w:sz w:val="28"/>
          <w:szCs w:val="28"/>
        </w:rPr>
        <w:t>ю</w:t>
      </w:r>
      <w:r w:rsidRPr="00CA1F4D">
        <w:rPr>
          <w:rFonts w:ascii="Times New Roman" w:hAnsi="Times New Roman" w:cs="Times New Roman"/>
          <w:spacing w:val="-1"/>
          <w:sz w:val="28"/>
          <w:szCs w:val="28"/>
        </w:rPr>
        <w:t>т</w:t>
      </w:r>
      <w:r w:rsidRPr="00CA1F4D">
        <w:rPr>
          <w:rFonts w:ascii="Times New Roman" w:hAnsi="Times New Roman" w:cs="Times New Roman"/>
          <w:spacing w:val="-3"/>
          <w:sz w:val="28"/>
          <w:szCs w:val="28"/>
        </w:rPr>
        <w:t>с</w:t>
      </w:r>
      <w:r w:rsidRPr="00CA1F4D">
        <w:rPr>
          <w:rFonts w:ascii="Times New Roman" w:hAnsi="Times New Roman" w:cs="Times New Roman"/>
          <w:sz w:val="28"/>
          <w:szCs w:val="28"/>
        </w:rPr>
        <w:t>я с</w:t>
      </w:r>
      <w:r w:rsidRPr="00CA1F4D">
        <w:rPr>
          <w:rFonts w:ascii="Times New Roman" w:hAnsi="Times New Roman" w:cs="Times New Roman"/>
          <w:spacing w:val="-1"/>
          <w:sz w:val="28"/>
          <w:szCs w:val="28"/>
        </w:rPr>
        <w:t>л</w:t>
      </w:r>
      <w:r w:rsidRPr="00CA1F4D">
        <w:rPr>
          <w:rFonts w:ascii="Times New Roman" w:hAnsi="Times New Roman" w:cs="Times New Roman"/>
          <w:sz w:val="28"/>
          <w:szCs w:val="28"/>
        </w:rPr>
        <w:t>ед</w:t>
      </w:r>
      <w:r w:rsidRPr="00CA1F4D">
        <w:rPr>
          <w:rFonts w:ascii="Times New Roman" w:hAnsi="Times New Roman" w:cs="Times New Roman"/>
          <w:spacing w:val="-4"/>
          <w:sz w:val="28"/>
          <w:szCs w:val="28"/>
        </w:rPr>
        <w:t>у</w:t>
      </w:r>
      <w:r w:rsidRPr="00CA1F4D">
        <w:rPr>
          <w:rFonts w:ascii="Times New Roman" w:hAnsi="Times New Roman" w:cs="Times New Roman"/>
          <w:spacing w:val="-2"/>
          <w:sz w:val="28"/>
          <w:szCs w:val="28"/>
        </w:rPr>
        <w:t>ю</w:t>
      </w:r>
      <w:r w:rsidRPr="00CA1F4D">
        <w:rPr>
          <w:rFonts w:ascii="Times New Roman" w:hAnsi="Times New Roman" w:cs="Times New Roman"/>
          <w:spacing w:val="-1"/>
          <w:sz w:val="28"/>
          <w:szCs w:val="28"/>
        </w:rPr>
        <w:t>щ</w:t>
      </w:r>
      <w:r w:rsidRPr="00CA1F4D">
        <w:rPr>
          <w:rFonts w:ascii="Times New Roman" w:hAnsi="Times New Roman" w:cs="Times New Roman"/>
          <w:sz w:val="28"/>
          <w:szCs w:val="28"/>
        </w:rPr>
        <w:t xml:space="preserve">ие </w:t>
      </w:r>
      <w:r w:rsidRPr="00CA1F4D">
        <w:rPr>
          <w:rFonts w:ascii="Times New Roman" w:hAnsi="Times New Roman" w:cs="Times New Roman"/>
          <w:spacing w:val="-4"/>
          <w:sz w:val="28"/>
          <w:szCs w:val="28"/>
        </w:rPr>
        <w:t>у</w:t>
      </w:r>
      <w:r w:rsidRPr="00CA1F4D">
        <w:rPr>
          <w:rFonts w:ascii="Times New Roman" w:hAnsi="Times New Roman" w:cs="Times New Roman"/>
          <w:spacing w:val="-1"/>
          <w:sz w:val="28"/>
          <w:szCs w:val="28"/>
        </w:rPr>
        <w:t>м</w:t>
      </w:r>
      <w:r w:rsidRPr="00CA1F4D">
        <w:rPr>
          <w:rFonts w:ascii="Times New Roman" w:hAnsi="Times New Roman" w:cs="Times New Roman"/>
          <w:sz w:val="28"/>
          <w:szCs w:val="28"/>
        </w:rPr>
        <w:t xml:space="preserve">ения: </w:t>
      </w:r>
    </w:p>
    <w:p w:rsidR="003A300E" w:rsidRDefault="003A300E" w:rsidP="003A300E">
      <w:pPr>
        <w:pStyle w:val="c0"/>
        <w:shd w:val="clear" w:color="auto" w:fill="FFFFFF"/>
        <w:spacing w:before="0" w:beforeAutospacing="0" w:after="0" w:afterAutospacing="0" w:line="276" w:lineRule="auto"/>
        <w:ind w:firstLine="708"/>
        <w:jc w:val="both"/>
        <w:rPr>
          <w:color w:val="000000"/>
          <w:sz w:val="28"/>
          <w:shd w:val="clear" w:color="auto" w:fill="FFFFFF"/>
        </w:rPr>
      </w:pPr>
      <w:r w:rsidRPr="003A300E">
        <w:rPr>
          <w:bCs/>
          <w:color w:val="000000"/>
          <w:sz w:val="28"/>
          <w:shd w:val="clear" w:color="auto" w:fill="FFFFFF"/>
        </w:rPr>
        <w:t>Предметные результаты</w:t>
      </w:r>
      <w:r w:rsidRPr="003A300E">
        <w:rPr>
          <w:color w:val="000000"/>
          <w:sz w:val="28"/>
          <w:shd w:val="clear" w:color="auto" w:fill="FFFFFF"/>
        </w:rPr>
        <w:t> освоения программы включают освоенные обучающимися знания и умения, специфичные для каждой образовательной области, готовность их применения. 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EF25C9" w:rsidRPr="00CA1F4D" w:rsidRDefault="00EF25C9" w:rsidP="00CA7834">
      <w:pPr>
        <w:spacing w:after="0"/>
        <w:rPr>
          <w:rFonts w:ascii="Times New Roman" w:hAnsi="Times New Roman" w:cs="Times New Roman"/>
          <w:sz w:val="28"/>
          <w:szCs w:val="28"/>
        </w:rPr>
      </w:pPr>
    </w:p>
    <w:p w:rsidR="00EF25C9" w:rsidRPr="00CA1F4D" w:rsidRDefault="00EF25C9" w:rsidP="00CA7834">
      <w:pPr>
        <w:spacing w:after="0"/>
        <w:rPr>
          <w:rFonts w:ascii="Times New Roman" w:hAnsi="Times New Roman" w:cs="Times New Roman"/>
          <w:sz w:val="28"/>
          <w:szCs w:val="28"/>
        </w:rPr>
      </w:pPr>
    </w:p>
    <w:p w:rsidR="00EF25C9" w:rsidRPr="00CA1F4D" w:rsidRDefault="00EF25C9" w:rsidP="00CA7834">
      <w:pPr>
        <w:spacing w:after="0"/>
        <w:rPr>
          <w:rFonts w:ascii="Times New Roman" w:hAnsi="Times New Roman" w:cs="Times New Roman"/>
          <w:sz w:val="28"/>
          <w:szCs w:val="28"/>
        </w:rPr>
      </w:pPr>
    </w:p>
    <w:p w:rsidR="00EF25C9" w:rsidRPr="00CA1F4D" w:rsidRDefault="00EF25C9" w:rsidP="00CA7834">
      <w:pPr>
        <w:spacing w:after="0"/>
        <w:rPr>
          <w:rFonts w:ascii="Times New Roman" w:hAnsi="Times New Roman" w:cs="Times New Roman"/>
          <w:sz w:val="28"/>
          <w:szCs w:val="28"/>
        </w:rPr>
      </w:pPr>
    </w:p>
    <w:p w:rsidR="00EF25C9" w:rsidRPr="00CA1F4D" w:rsidRDefault="00EF25C9" w:rsidP="00CA7834">
      <w:pPr>
        <w:spacing w:after="0"/>
        <w:rPr>
          <w:rFonts w:ascii="Times New Roman" w:hAnsi="Times New Roman" w:cs="Times New Roman"/>
          <w:sz w:val="28"/>
          <w:szCs w:val="28"/>
        </w:rPr>
      </w:pPr>
    </w:p>
    <w:p w:rsidR="00EF25C9" w:rsidRPr="00CA1F4D" w:rsidRDefault="00EF25C9" w:rsidP="00CA7834">
      <w:pPr>
        <w:spacing w:after="0"/>
        <w:rPr>
          <w:rFonts w:ascii="Times New Roman" w:hAnsi="Times New Roman" w:cs="Times New Roman"/>
          <w:sz w:val="28"/>
          <w:szCs w:val="28"/>
        </w:rPr>
      </w:pPr>
    </w:p>
    <w:p w:rsidR="00EF25C9" w:rsidRPr="00CA1F4D" w:rsidRDefault="00EF25C9" w:rsidP="00CA7834">
      <w:pPr>
        <w:spacing w:after="0"/>
        <w:rPr>
          <w:rFonts w:ascii="Times New Roman" w:hAnsi="Times New Roman" w:cs="Times New Roman"/>
          <w:sz w:val="28"/>
          <w:szCs w:val="28"/>
        </w:rPr>
      </w:pPr>
    </w:p>
    <w:p w:rsidR="00EF25C9" w:rsidRPr="00CA1F4D" w:rsidRDefault="00EF25C9" w:rsidP="00CA7834">
      <w:pPr>
        <w:spacing w:after="0"/>
        <w:rPr>
          <w:rFonts w:ascii="Times New Roman" w:hAnsi="Times New Roman" w:cs="Times New Roman"/>
          <w:sz w:val="28"/>
          <w:szCs w:val="28"/>
        </w:rPr>
      </w:pPr>
    </w:p>
    <w:p w:rsidR="00EF25C9" w:rsidRPr="00CA1F4D" w:rsidRDefault="00EF25C9" w:rsidP="00CA7834">
      <w:pPr>
        <w:spacing w:after="0"/>
        <w:rPr>
          <w:rFonts w:ascii="Times New Roman" w:hAnsi="Times New Roman" w:cs="Times New Roman"/>
          <w:sz w:val="28"/>
          <w:szCs w:val="28"/>
        </w:rPr>
      </w:pPr>
    </w:p>
    <w:p w:rsidR="00EF25C9" w:rsidRPr="00CA1F4D" w:rsidRDefault="00EF25C9" w:rsidP="00CA7834">
      <w:pPr>
        <w:spacing w:after="0"/>
        <w:rPr>
          <w:rFonts w:ascii="Times New Roman" w:hAnsi="Times New Roman" w:cs="Times New Roman"/>
          <w:sz w:val="28"/>
          <w:szCs w:val="28"/>
        </w:rPr>
      </w:pPr>
    </w:p>
    <w:p w:rsidR="00EF25C9" w:rsidRPr="00CA1F4D" w:rsidRDefault="00EF25C9" w:rsidP="00CA7834">
      <w:pPr>
        <w:spacing w:after="0"/>
        <w:rPr>
          <w:rFonts w:ascii="Times New Roman" w:hAnsi="Times New Roman" w:cs="Times New Roman"/>
          <w:sz w:val="28"/>
          <w:szCs w:val="28"/>
        </w:rPr>
      </w:pPr>
    </w:p>
    <w:p w:rsidR="00EF25C9" w:rsidRPr="00CA1F4D" w:rsidRDefault="00EF25C9" w:rsidP="00CA7834">
      <w:pPr>
        <w:spacing w:after="0"/>
        <w:rPr>
          <w:rFonts w:ascii="Times New Roman" w:hAnsi="Times New Roman" w:cs="Times New Roman"/>
          <w:sz w:val="28"/>
          <w:szCs w:val="28"/>
        </w:rPr>
      </w:pPr>
    </w:p>
    <w:p w:rsidR="00EF25C9" w:rsidRPr="00CA1F4D" w:rsidRDefault="00EF25C9" w:rsidP="00CA7834">
      <w:pPr>
        <w:spacing w:after="0"/>
        <w:rPr>
          <w:rFonts w:ascii="Times New Roman" w:hAnsi="Times New Roman" w:cs="Times New Roman"/>
          <w:sz w:val="28"/>
          <w:szCs w:val="28"/>
        </w:rPr>
      </w:pPr>
    </w:p>
    <w:p w:rsidR="00EF25C9" w:rsidRPr="00CA1F4D" w:rsidRDefault="00EF25C9" w:rsidP="00CA7834">
      <w:pPr>
        <w:spacing w:after="0"/>
        <w:rPr>
          <w:rFonts w:ascii="Times New Roman" w:hAnsi="Times New Roman" w:cs="Times New Roman"/>
          <w:sz w:val="28"/>
          <w:szCs w:val="28"/>
        </w:rPr>
      </w:pPr>
    </w:p>
    <w:p w:rsidR="00EF25C9" w:rsidRPr="00E42278" w:rsidRDefault="002D533F" w:rsidP="00E42278">
      <w:pPr>
        <w:pageBreakBefore/>
        <w:widowControl w:val="0"/>
        <w:shd w:val="clear" w:color="auto" w:fill="FFFFFF"/>
        <w:tabs>
          <w:tab w:val="left" w:pos="709"/>
        </w:tabs>
        <w:autoSpaceDE w:val="0"/>
        <w:autoSpaceDN w:val="0"/>
        <w:adjustRightInd w:val="0"/>
        <w:spacing w:after="0" w:line="240" w:lineRule="auto"/>
        <w:jc w:val="center"/>
        <w:rPr>
          <w:rFonts w:ascii="Times New Roman" w:hAnsi="Times New Roman" w:cs="Times New Roman"/>
          <w:b/>
          <w:sz w:val="24"/>
          <w:szCs w:val="24"/>
        </w:rPr>
      </w:pPr>
      <w:r w:rsidRPr="00E42278">
        <w:rPr>
          <w:rFonts w:ascii="Times New Roman" w:hAnsi="Times New Roman" w:cs="Times New Roman"/>
          <w:b/>
          <w:sz w:val="24"/>
          <w:szCs w:val="24"/>
        </w:rPr>
        <w:lastRenderedPageBreak/>
        <w:t>Календарно-тематический план по программе</w:t>
      </w:r>
      <w:r w:rsidR="00EF25C9" w:rsidRPr="00E42278">
        <w:rPr>
          <w:rFonts w:ascii="Times New Roman" w:hAnsi="Times New Roman" w:cs="Times New Roman"/>
          <w:b/>
          <w:sz w:val="24"/>
          <w:szCs w:val="24"/>
        </w:rPr>
        <w:t xml:space="preserve"> </w:t>
      </w:r>
      <w:r w:rsidR="000921FB">
        <w:rPr>
          <w:rFonts w:ascii="Times New Roman" w:hAnsi="Times New Roman" w:cs="Times New Roman"/>
          <w:b/>
          <w:sz w:val="24"/>
          <w:szCs w:val="24"/>
        </w:rPr>
        <w:t>«Математические представления</w:t>
      </w:r>
      <w:r w:rsidRPr="00E42278">
        <w:rPr>
          <w:rFonts w:ascii="Times New Roman" w:hAnsi="Times New Roman" w:cs="Times New Roman"/>
          <w:b/>
          <w:sz w:val="24"/>
          <w:szCs w:val="24"/>
        </w:rPr>
        <w:t xml:space="preserve">. </w:t>
      </w:r>
      <w:r w:rsidR="000921FB">
        <w:rPr>
          <w:rFonts w:ascii="Times New Roman" w:hAnsi="Times New Roman" w:cs="Times New Roman"/>
          <w:b/>
          <w:sz w:val="24"/>
          <w:szCs w:val="24"/>
        </w:rPr>
        <w:t>2</w:t>
      </w:r>
      <w:r w:rsidRPr="00E42278">
        <w:rPr>
          <w:rFonts w:ascii="Times New Roman" w:hAnsi="Times New Roman" w:cs="Times New Roman"/>
          <w:b/>
          <w:sz w:val="24"/>
          <w:szCs w:val="24"/>
        </w:rPr>
        <w:t xml:space="preserve"> класс»</w:t>
      </w:r>
    </w:p>
    <w:p w:rsidR="00EF25C9" w:rsidRPr="006B7B2F" w:rsidRDefault="009A6862" w:rsidP="00E42278">
      <w:pPr>
        <w:widowControl w:val="0"/>
        <w:shd w:val="clear" w:color="auto" w:fill="FFFFFF"/>
        <w:tabs>
          <w:tab w:val="left" w:pos="709"/>
        </w:tabs>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(68</w:t>
      </w:r>
      <w:r w:rsidR="00EF25C9" w:rsidRPr="006B7B2F">
        <w:rPr>
          <w:rFonts w:ascii="Times New Roman" w:hAnsi="Times New Roman" w:cs="Times New Roman"/>
          <w:b/>
          <w:sz w:val="20"/>
          <w:szCs w:val="20"/>
        </w:rPr>
        <w:t xml:space="preserve"> часов)</w:t>
      </w:r>
    </w:p>
    <w:tbl>
      <w:tblPr>
        <w:tblStyle w:val="a6"/>
        <w:tblW w:w="9493" w:type="dxa"/>
        <w:tblLook w:val="04A0" w:firstRow="1" w:lastRow="0" w:firstColumn="1" w:lastColumn="0" w:noHBand="0" w:noVBand="1"/>
      </w:tblPr>
      <w:tblGrid>
        <w:gridCol w:w="562"/>
        <w:gridCol w:w="5529"/>
        <w:gridCol w:w="1134"/>
        <w:gridCol w:w="1134"/>
        <w:gridCol w:w="1134"/>
      </w:tblGrid>
      <w:tr w:rsidR="003850D9" w:rsidRPr="006B7B2F" w:rsidTr="004805BA">
        <w:tc>
          <w:tcPr>
            <w:tcW w:w="562" w:type="dxa"/>
          </w:tcPr>
          <w:p w:rsidR="00EF25C9" w:rsidRPr="006B7B2F" w:rsidRDefault="00EF25C9" w:rsidP="004F454A">
            <w:pPr>
              <w:widowControl w:val="0"/>
              <w:tabs>
                <w:tab w:val="left" w:pos="709"/>
              </w:tabs>
              <w:autoSpaceDE w:val="0"/>
              <w:autoSpaceDN w:val="0"/>
              <w:adjustRightInd w:val="0"/>
              <w:spacing w:after="0" w:line="240" w:lineRule="auto"/>
              <w:jc w:val="center"/>
              <w:rPr>
                <w:rFonts w:ascii="Times New Roman" w:hAnsi="Times New Roman" w:cs="Times New Roman"/>
                <w:b/>
                <w:sz w:val="20"/>
                <w:szCs w:val="20"/>
              </w:rPr>
            </w:pPr>
            <w:r w:rsidRPr="006B7B2F">
              <w:rPr>
                <w:rFonts w:ascii="Times New Roman" w:hAnsi="Times New Roman" w:cs="Times New Roman"/>
                <w:b/>
                <w:sz w:val="20"/>
                <w:szCs w:val="20"/>
              </w:rPr>
              <w:t>№</w:t>
            </w:r>
          </w:p>
        </w:tc>
        <w:tc>
          <w:tcPr>
            <w:tcW w:w="5529" w:type="dxa"/>
          </w:tcPr>
          <w:p w:rsidR="00EF25C9" w:rsidRPr="006B7B2F" w:rsidRDefault="00EF25C9" w:rsidP="004F454A">
            <w:pPr>
              <w:widowControl w:val="0"/>
              <w:tabs>
                <w:tab w:val="left" w:pos="709"/>
              </w:tabs>
              <w:autoSpaceDE w:val="0"/>
              <w:autoSpaceDN w:val="0"/>
              <w:adjustRightInd w:val="0"/>
              <w:spacing w:after="0" w:line="240" w:lineRule="auto"/>
              <w:jc w:val="center"/>
              <w:rPr>
                <w:rFonts w:ascii="Times New Roman" w:hAnsi="Times New Roman" w:cs="Times New Roman"/>
                <w:b/>
                <w:sz w:val="20"/>
                <w:szCs w:val="20"/>
              </w:rPr>
            </w:pPr>
            <w:r w:rsidRPr="006B7B2F">
              <w:rPr>
                <w:rFonts w:ascii="Times New Roman" w:hAnsi="Times New Roman" w:cs="Times New Roman"/>
                <w:b/>
                <w:sz w:val="20"/>
                <w:szCs w:val="20"/>
              </w:rPr>
              <w:t>Тема урока</w:t>
            </w:r>
          </w:p>
        </w:tc>
        <w:tc>
          <w:tcPr>
            <w:tcW w:w="1134" w:type="dxa"/>
          </w:tcPr>
          <w:p w:rsidR="00EF25C9" w:rsidRPr="006B7B2F" w:rsidRDefault="00EF25C9" w:rsidP="004F454A">
            <w:pPr>
              <w:widowControl w:val="0"/>
              <w:tabs>
                <w:tab w:val="left" w:pos="709"/>
              </w:tabs>
              <w:autoSpaceDE w:val="0"/>
              <w:autoSpaceDN w:val="0"/>
              <w:adjustRightInd w:val="0"/>
              <w:spacing w:after="0" w:line="240" w:lineRule="auto"/>
              <w:jc w:val="center"/>
              <w:rPr>
                <w:rFonts w:ascii="Times New Roman" w:hAnsi="Times New Roman" w:cs="Times New Roman"/>
                <w:b/>
                <w:sz w:val="20"/>
                <w:szCs w:val="20"/>
              </w:rPr>
            </w:pPr>
            <w:r w:rsidRPr="006B7B2F">
              <w:rPr>
                <w:rFonts w:ascii="Times New Roman" w:hAnsi="Times New Roman" w:cs="Times New Roman"/>
                <w:b/>
                <w:sz w:val="20"/>
                <w:szCs w:val="20"/>
              </w:rPr>
              <w:t>Кол-во часов</w:t>
            </w:r>
          </w:p>
        </w:tc>
        <w:tc>
          <w:tcPr>
            <w:tcW w:w="1134" w:type="dxa"/>
          </w:tcPr>
          <w:p w:rsidR="00EF25C9" w:rsidRPr="006B7B2F" w:rsidRDefault="00EF25C9" w:rsidP="004F454A">
            <w:pPr>
              <w:widowControl w:val="0"/>
              <w:tabs>
                <w:tab w:val="left" w:pos="709"/>
              </w:tabs>
              <w:autoSpaceDE w:val="0"/>
              <w:autoSpaceDN w:val="0"/>
              <w:adjustRightInd w:val="0"/>
              <w:spacing w:after="0" w:line="240" w:lineRule="auto"/>
              <w:jc w:val="center"/>
              <w:rPr>
                <w:rFonts w:ascii="Times New Roman" w:hAnsi="Times New Roman" w:cs="Times New Roman"/>
                <w:b/>
                <w:sz w:val="20"/>
                <w:szCs w:val="20"/>
              </w:rPr>
            </w:pPr>
            <w:r w:rsidRPr="006B7B2F">
              <w:rPr>
                <w:rFonts w:ascii="Times New Roman" w:hAnsi="Times New Roman" w:cs="Times New Roman"/>
                <w:b/>
                <w:sz w:val="20"/>
                <w:szCs w:val="20"/>
              </w:rPr>
              <w:t>Дата по плану</w:t>
            </w:r>
          </w:p>
        </w:tc>
        <w:tc>
          <w:tcPr>
            <w:tcW w:w="1134" w:type="dxa"/>
          </w:tcPr>
          <w:p w:rsidR="00EF25C9" w:rsidRPr="006B7B2F" w:rsidRDefault="00EF25C9" w:rsidP="004F454A">
            <w:pPr>
              <w:widowControl w:val="0"/>
              <w:tabs>
                <w:tab w:val="left" w:pos="709"/>
              </w:tabs>
              <w:autoSpaceDE w:val="0"/>
              <w:autoSpaceDN w:val="0"/>
              <w:adjustRightInd w:val="0"/>
              <w:spacing w:after="0" w:line="240" w:lineRule="auto"/>
              <w:jc w:val="center"/>
              <w:rPr>
                <w:rFonts w:ascii="Times New Roman" w:hAnsi="Times New Roman" w:cs="Times New Roman"/>
                <w:b/>
                <w:sz w:val="20"/>
                <w:szCs w:val="20"/>
              </w:rPr>
            </w:pPr>
            <w:r w:rsidRPr="006B7B2F">
              <w:rPr>
                <w:rFonts w:ascii="Times New Roman" w:hAnsi="Times New Roman" w:cs="Times New Roman"/>
                <w:b/>
                <w:sz w:val="20"/>
                <w:szCs w:val="20"/>
              </w:rPr>
              <w:t>Дата по факту</w:t>
            </w:r>
          </w:p>
        </w:tc>
      </w:tr>
      <w:tr w:rsidR="003850D9" w:rsidRPr="00EB5CE4" w:rsidTr="004805BA">
        <w:tc>
          <w:tcPr>
            <w:tcW w:w="562" w:type="dxa"/>
          </w:tcPr>
          <w:p w:rsidR="00EF25C9" w:rsidRPr="00EB5CE4" w:rsidRDefault="00EF25C9"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sidRPr="00EB5CE4">
              <w:rPr>
                <w:rFonts w:ascii="Times New Roman" w:hAnsi="Times New Roman" w:cs="Times New Roman"/>
                <w:sz w:val="24"/>
                <w:szCs w:val="24"/>
              </w:rPr>
              <w:t>1</w:t>
            </w:r>
          </w:p>
        </w:tc>
        <w:tc>
          <w:tcPr>
            <w:tcW w:w="5529" w:type="dxa"/>
          </w:tcPr>
          <w:p w:rsidR="00EF25C9" w:rsidRPr="00EB5CE4" w:rsidRDefault="00D27045"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Большой и маленький.</w:t>
            </w:r>
          </w:p>
        </w:tc>
        <w:tc>
          <w:tcPr>
            <w:tcW w:w="1134" w:type="dxa"/>
          </w:tcPr>
          <w:p w:rsidR="00EF25C9" w:rsidRPr="00EB5CE4" w:rsidRDefault="009A6862" w:rsidP="004F454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F25C9" w:rsidRPr="00EB5CE4" w:rsidRDefault="008D3E06" w:rsidP="003B61D8">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03.09</w:t>
            </w:r>
          </w:p>
        </w:tc>
        <w:tc>
          <w:tcPr>
            <w:tcW w:w="1134" w:type="dxa"/>
          </w:tcPr>
          <w:p w:rsidR="00EF25C9" w:rsidRPr="00EB5CE4" w:rsidRDefault="00EF25C9"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3850D9" w:rsidRPr="00EB5CE4" w:rsidTr="004805BA">
        <w:tc>
          <w:tcPr>
            <w:tcW w:w="562" w:type="dxa"/>
          </w:tcPr>
          <w:p w:rsidR="00EF25C9" w:rsidRPr="00EB5CE4" w:rsidRDefault="00EF25C9"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sidRPr="00EB5CE4">
              <w:rPr>
                <w:rFonts w:ascii="Times New Roman" w:hAnsi="Times New Roman" w:cs="Times New Roman"/>
                <w:sz w:val="24"/>
                <w:szCs w:val="24"/>
              </w:rPr>
              <w:t>2</w:t>
            </w:r>
          </w:p>
        </w:tc>
        <w:tc>
          <w:tcPr>
            <w:tcW w:w="5529" w:type="dxa"/>
          </w:tcPr>
          <w:p w:rsidR="00EF25C9" w:rsidRPr="00EB5CE4" w:rsidRDefault="00D27045"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Высокий и низкий.</w:t>
            </w:r>
          </w:p>
        </w:tc>
        <w:tc>
          <w:tcPr>
            <w:tcW w:w="1134" w:type="dxa"/>
          </w:tcPr>
          <w:p w:rsidR="00EF25C9" w:rsidRPr="00EB5CE4" w:rsidRDefault="009A6862" w:rsidP="004F454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F25C9" w:rsidRPr="00EB5CE4" w:rsidRDefault="008D3E06" w:rsidP="003B61D8">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08.09</w:t>
            </w:r>
          </w:p>
        </w:tc>
        <w:tc>
          <w:tcPr>
            <w:tcW w:w="1134" w:type="dxa"/>
          </w:tcPr>
          <w:p w:rsidR="00EF25C9" w:rsidRPr="00EB5CE4" w:rsidRDefault="00EF25C9"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3850D9" w:rsidRPr="00EB5CE4" w:rsidTr="004805BA">
        <w:tc>
          <w:tcPr>
            <w:tcW w:w="562" w:type="dxa"/>
          </w:tcPr>
          <w:p w:rsidR="00EF25C9" w:rsidRPr="00EB5CE4" w:rsidRDefault="00EF25C9"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sidRPr="00EB5CE4">
              <w:rPr>
                <w:rFonts w:ascii="Times New Roman" w:hAnsi="Times New Roman" w:cs="Times New Roman"/>
                <w:sz w:val="24"/>
                <w:szCs w:val="24"/>
              </w:rPr>
              <w:t>3</w:t>
            </w:r>
          </w:p>
        </w:tc>
        <w:tc>
          <w:tcPr>
            <w:tcW w:w="5529" w:type="dxa"/>
          </w:tcPr>
          <w:p w:rsidR="00EF25C9" w:rsidRPr="00EB5CE4" w:rsidRDefault="00D27045"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Широкий и узкий.</w:t>
            </w:r>
          </w:p>
        </w:tc>
        <w:tc>
          <w:tcPr>
            <w:tcW w:w="1134" w:type="dxa"/>
          </w:tcPr>
          <w:p w:rsidR="00EF25C9" w:rsidRPr="00EB5CE4" w:rsidRDefault="009A6862" w:rsidP="004F454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F25C9" w:rsidRPr="00EB5CE4" w:rsidRDefault="001A048C" w:rsidP="003B61D8">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10.09</w:t>
            </w:r>
          </w:p>
        </w:tc>
        <w:tc>
          <w:tcPr>
            <w:tcW w:w="1134" w:type="dxa"/>
          </w:tcPr>
          <w:p w:rsidR="00EF25C9" w:rsidRPr="00EB5CE4" w:rsidRDefault="00EF25C9"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3850D9" w:rsidRPr="00EB5CE4" w:rsidTr="004805BA">
        <w:tc>
          <w:tcPr>
            <w:tcW w:w="562" w:type="dxa"/>
          </w:tcPr>
          <w:p w:rsidR="00EF25C9" w:rsidRPr="00EB5CE4" w:rsidRDefault="00EF25C9"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sidRPr="00EB5CE4">
              <w:rPr>
                <w:rFonts w:ascii="Times New Roman" w:hAnsi="Times New Roman" w:cs="Times New Roman"/>
                <w:sz w:val="24"/>
                <w:szCs w:val="24"/>
              </w:rPr>
              <w:t>4</w:t>
            </w:r>
          </w:p>
        </w:tc>
        <w:tc>
          <w:tcPr>
            <w:tcW w:w="5529" w:type="dxa"/>
          </w:tcPr>
          <w:p w:rsidR="00EF25C9" w:rsidRPr="00EB5CE4" w:rsidRDefault="00D27045"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Повторение изученного материала.</w:t>
            </w:r>
          </w:p>
        </w:tc>
        <w:tc>
          <w:tcPr>
            <w:tcW w:w="1134" w:type="dxa"/>
          </w:tcPr>
          <w:p w:rsidR="00EF25C9" w:rsidRPr="00EB5CE4" w:rsidRDefault="009A6862" w:rsidP="004F454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F25C9" w:rsidRPr="00EB5CE4" w:rsidRDefault="001A048C" w:rsidP="003B61D8">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15.09</w:t>
            </w:r>
          </w:p>
        </w:tc>
        <w:tc>
          <w:tcPr>
            <w:tcW w:w="1134" w:type="dxa"/>
          </w:tcPr>
          <w:p w:rsidR="00EF25C9" w:rsidRPr="00EB5CE4" w:rsidRDefault="00EF25C9"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3850D9" w:rsidRPr="00EB5CE4" w:rsidTr="004805BA">
        <w:tc>
          <w:tcPr>
            <w:tcW w:w="562" w:type="dxa"/>
          </w:tcPr>
          <w:p w:rsidR="003850D9" w:rsidRPr="00EB5CE4" w:rsidRDefault="00CE7045"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sidRPr="00EB5CE4">
              <w:rPr>
                <w:rFonts w:ascii="Times New Roman" w:hAnsi="Times New Roman" w:cs="Times New Roman"/>
                <w:sz w:val="24"/>
                <w:szCs w:val="24"/>
              </w:rPr>
              <w:t>5</w:t>
            </w:r>
          </w:p>
        </w:tc>
        <w:tc>
          <w:tcPr>
            <w:tcW w:w="5529" w:type="dxa"/>
          </w:tcPr>
          <w:p w:rsidR="003850D9" w:rsidRPr="00EB5CE4" w:rsidRDefault="00D27045"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Тяжелый и легкий.</w:t>
            </w:r>
          </w:p>
        </w:tc>
        <w:tc>
          <w:tcPr>
            <w:tcW w:w="1134" w:type="dxa"/>
          </w:tcPr>
          <w:p w:rsidR="003850D9" w:rsidRPr="00EB5CE4" w:rsidRDefault="009A6862" w:rsidP="004F454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850D9" w:rsidRPr="00EB5CE4" w:rsidRDefault="001A048C" w:rsidP="003B61D8">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17.09</w:t>
            </w:r>
          </w:p>
        </w:tc>
        <w:tc>
          <w:tcPr>
            <w:tcW w:w="1134" w:type="dxa"/>
          </w:tcPr>
          <w:p w:rsidR="003850D9" w:rsidRPr="00EB5CE4" w:rsidRDefault="003850D9"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3850D9" w:rsidRPr="00EB5CE4" w:rsidTr="004805BA">
        <w:tc>
          <w:tcPr>
            <w:tcW w:w="562" w:type="dxa"/>
          </w:tcPr>
          <w:p w:rsidR="003850D9" w:rsidRPr="00EB5CE4" w:rsidRDefault="00CE7045"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sidRPr="00EB5CE4">
              <w:rPr>
                <w:rFonts w:ascii="Times New Roman" w:hAnsi="Times New Roman" w:cs="Times New Roman"/>
                <w:sz w:val="24"/>
                <w:szCs w:val="24"/>
              </w:rPr>
              <w:t>6</w:t>
            </w:r>
          </w:p>
        </w:tc>
        <w:tc>
          <w:tcPr>
            <w:tcW w:w="5529" w:type="dxa"/>
          </w:tcPr>
          <w:p w:rsidR="003850D9" w:rsidRPr="00EB5CE4" w:rsidRDefault="00D27045"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Глубокий и мелкий.</w:t>
            </w:r>
          </w:p>
        </w:tc>
        <w:tc>
          <w:tcPr>
            <w:tcW w:w="1134" w:type="dxa"/>
          </w:tcPr>
          <w:p w:rsidR="003850D9" w:rsidRPr="00EB5CE4" w:rsidRDefault="009A6862" w:rsidP="004F454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850D9" w:rsidRPr="00EB5CE4" w:rsidRDefault="001A048C" w:rsidP="003B61D8">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22.09</w:t>
            </w:r>
          </w:p>
        </w:tc>
        <w:tc>
          <w:tcPr>
            <w:tcW w:w="1134" w:type="dxa"/>
          </w:tcPr>
          <w:p w:rsidR="003850D9" w:rsidRPr="00EB5CE4" w:rsidRDefault="003850D9"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3850D9" w:rsidRPr="00EB5CE4" w:rsidTr="004805BA">
        <w:tc>
          <w:tcPr>
            <w:tcW w:w="562" w:type="dxa"/>
          </w:tcPr>
          <w:p w:rsidR="003850D9" w:rsidRPr="00EB5CE4" w:rsidRDefault="00CE7045"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sidRPr="00EB5CE4">
              <w:rPr>
                <w:rFonts w:ascii="Times New Roman" w:hAnsi="Times New Roman" w:cs="Times New Roman"/>
                <w:sz w:val="24"/>
                <w:szCs w:val="24"/>
              </w:rPr>
              <w:t>7</w:t>
            </w:r>
          </w:p>
        </w:tc>
        <w:tc>
          <w:tcPr>
            <w:tcW w:w="5529" w:type="dxa"/>
          </w:tcPr>
          <w:p w:rsidR="003850D9" w:rsidRPr="00EB5CE4" w:rsidRDefault="00D27045"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Толстый и тонкий.</w:t>
            </w:r>
          </w:p>
        </w:tc>
        <w:tc>
          <w:tcPr>
            <w:tcW w:w="1134" w:type="dxa"/>
          </w:tcPr>
          <w:p w:rsidR="003850D9" w:rsidRPr="00EB5CE4" w:rsidRDefault="009A6862" w:rsidP="004F454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850D9" w:rsidRPr="00EB5CE4" w:rsidRDefault="001A048C" w:rsidP="003B61D8">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24.09</w:t>
            </w:r>
          </w:p>
        </w:tc>
        <w:tc>
          <w:tcPr>
            <w:tcW w:w="1134" w:type="dxa"/>
          </w:tcPr>
          <w:p w:rsidR="003850D9" w:rsidRPr="00EB5CE4" w:rsidRDefault="003850D9"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675BA3" w:rsidRPr="00EB5CE4" w:rsidTr="004805BA">
        <w:tc>
          <w:tcPr>
            <w:tcW w:w="562" w:type="dxa"/>
          </w:tcPr>
          <w:p w:rsidR="00675BA3" w:rsidRPr="00EB5CE4" w:rsidRDefault="00675BA3"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sidRPr="00EB5CE4">
              <w:rPr>
                <w:rFonts w:ascii="Times New Roman" w:hAnsi="Times New Roman" w:cs="Times New Roman"/>
                <w:sz w:val="24"/>
                <w:szCs w:val="24"/>
              </w:rPr>
              <w:t>8</w:t>
            </w:r>
          </w:p>
        </w:tc>
        <w:tc>
          <w:tcPr>
            <w:tcW w:w="5529" w:type="dxa"/>
          </w:tcPr>
          <w:p w:rsidR="00675BA3" w:rsidRPr="00D27045" w:rsidRDefault="00D27045"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sidRPr="00D27045">
              <w:rPr>
                <w:rFonts w:ascii="Times New Roman" w:hAnsi="Times New Roman" w:cs="Times New Roman"/>
                <w:sz w:val="24"/>
                <w:szCs w:val="24"/>
              </w:rPr>
              <w:t xml:space="preserve">Повторение изученного материала. </w:t>
            </w:r>
          </w:p>
        </w:tc>
        <w:tc>
          <w:tcPr>
            <w:tcW w:w="1134" w:type="dxa"/>
          </w:tcPr>
          <w:p w:rsidR="00675BA3" w:rsidRPr="00EB5CE4" w:rsidRDefault="009A6862" w:rsidP="004F454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675BA3" w:rsidRPr="00EB5CE4" w:rsidRDefault="001A048C" w:rsidP="003B61D8">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29.09</w:t>
            </w:r>
          </w:p>
        </w:tc>
        <w:tc>
          <w:tcPr>
            <w:tcW w:w="1134" w:type="dxa"/>
          </w:tcPr>
          <w:p w:rsidR="00675BA3" w:rsidRPr="00EB5CE4" w:rsidRDefault="00675BA3"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DD3965" w:rsidRPr="00EB5CE4" w:rsidTr="004805BA">
        <w:tc>
          <w:tcPr>
            <w:tcW w:w="562" w:type="dxa"/>
          </w:tcPr>
          <w:p w:rsidR="00DD3965" w:rsidRPr="00EB5CE4" w:rsidRDefault="00675BA3"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sidRPr="00EB5CE4">
              <w:rPr>
                <w:rFonts w:ascii="Times New Roman" w:hAnsi="Times New Roman" w:cs="Times New Roman"/>
                <w:sz w:val="24"/>
                <w:szCs w:val="24"/>
              </w:rPr>
              <w:t>9</w:t>
            </w:r>
          </w:p>
        </w:tc>
        <w:tc>
          <w:tcPr>
            <w:tcW w:w="5529" w:type="dxa"/>
          </w:tcPr>
          <w:p w:rsidR="00DD3965" w:rsidRPr="00D27045" w:rsidRDefault="00D27045"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Мало и много. </w:t>
            </w:r>
          </w:p>
        </w:tc>
        <w:tc>
          <w:tcPr>
            <w:tcW w:w="1134" w:type="dxa"/>
          </w:tcPr>
          <w:p w:rsidR="00DD3965" w:rsidRPr="00EB5CE4" w:rsidRDefault="009A6862" w:rsidP="004F454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DD3965" w:rsidRPr="00EB5CE4" w:rsidRDefault="001A048C" w:rsidP="003B61D8">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01.10</w:t>
            </w:r>
          </w:p>
        </w:tc>
        <w:tc>
          <w:tcPr>
            <w:tcW w:w="1134" w:type="dxa"/>
          </w:tcPr>
          <w:p w:rsidR="00DD3965" w:rsidRPr="00EB5CE4" w:rsidRDefault="00DD3965"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3850D9" w:rsidRPr="00EB5CE4" w:rsidTr="004805BA">
        <w:tc>
          <w:tcPr>
            <w:tcW w:w="562" w:type="dxa"/>
          </w:tcPr>
          <w:p w:rsidR="00EF25C9" w:rsidRPr="00EB5CE4" w:rsidRDefault="00675BA3"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sidRPr="00EB5CE4">
              <w:rPr>
                <w:rFonts w:ascii="Times New Roman" w:hAnsi="Times New Roman" w:cs="Times New Roman"/>
                <w:sz w:val="24"/>
                <w:szCs w:val="24"/>
              </w:rPr>
              <w:t>10</w:t>
            </w:r>
          </w:p>
        </w:tc>
        <w:tc>
          <w:tcPr>
            <w:tcW w:w="5529" w:type="dxa"/>
          </w:tcPr>
          <w:p w:rsidR="00EF25C9" w:rsidRPr="00EB5CE4" w:rsidRDefault="00D27045" w:rsidP="004F454A">
            <w:pPr>
              <w:widowControl w:val="0"/>
              <w:tabs>
                <w:tab w:val="left" w:pos="70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Несколько-немного.</w:t>
            </w:r>
          </w:p>
        </w:tc>
        <w:tc>
          <w:tcPr>
            <w:tcW w:w="1134" w:type="dxa"/>
          </w:tcPr>
          <w:p w:rsidR="00EF25C9" w:rsidRPr="00EB5CE4" w:rsidRDefault="009A6862" w:rsidP="004F454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F25C9" w:rsidRPr="00EB5CE4" w:rsidRDefault="001A048C" w:rsidP="003B61D8">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06.10</w:t>
            </w:r>
          </w:p>
        </w:tc>
        <w:tc>
          <w:tcPr>
            <w:tcW w:w="1134" w:type="dxa"/>
          </w:tcPr>
          <w:p w:rsidR="00EF25C9" w:rsidRPr="00EB5CE4" w:rsidRDefault="00EF25C9"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3850D9" w:rsidRPr="00EB5CE4" w:rsidTr="004805BA">
        <w:tc>
          <w:tcPr>
            <w:tcW w:w="562" w:type="dxa"/>
          </w:tcPr>
          <w:p w:rsidR="00EF25C9" w:rsidRPr="00EB5CE4" w:rsidRDefault="00675BA3"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sidRPr="00EB5CE4">
              <w:rPr>
                <w:rFonts w:ascii="Times New Roman" w:hAnsi="Times New Roman" w:cs="Times New Roman"/>
                <w:sz w:val="24"/>
                <w:szCs w:val="24"/>
              </w:rPr>
              <w:t>11</w:t>
            </w:r>
          </w:p>
        </w:tc>
        <w:tc>
          <w:tcPr>
            <w:tcW w:w="5529" w:type="dxa"/>
          </w:tcPr>
          <w:p w:rsidR="00EF25C9" w:rsidRPr="00EB5CE4" w:rsidRDefault="00D27045"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Изменение количества.</w:t>
            </w:r>
          </w:p>
        </w:tc>
        <w:tc>
          <w:tcPr>
            <w:tcW w:w="1134" w:type="dxa"/>
          </w:tcPr>
          <w:p w:rsidR="00EF25C9" w:rsidRPr="00EB5CE4" w:rsidRDefault="009A6862" w:rsidP="004F454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F25C9" w:rsidRPr="00EB5CE4" w:rsidRDefault="001A048C" w:rsidP="003B61D8">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08.10</w:t>
            </w:r>
          </w:p>
        </w:tc>
        <w:tc>
          <w:tcPr>
            <w:tcW w:w="1134" w:type="dxa"/>
          </w:tcPr>
          <w:p w:rsidR="00EF25C9" w:rsidRPr="00EB5CE4" w:rsidRDefault="00EF25C9"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3850D9" w:rsidRPr="00EB5CE4" w:rsidTr="004805BA">
        <w:tc>
          <w:tcPr>
            <w:tcW w:w="562" w:type="dxa"/>
          </w:tcPr>
          <w:p w:rsidR="00EF25C9" w:rsidRPr="00EB5CE4" w:rsidRDefault="00675BA3"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sidRPr="00EB5CE4">
              <w:rPr>
                <w:rFonts w:ascii="Times New Roman" w:hAnsi="Times New Roman" w:cs="Times New Roman"/>
                <w:sz w:val="24"/>
                <w:szCs w:val="24"/>
              </w:rPr>
              <w:t>12</w:t>
            </w:r>
          </w:p>
        </w:tc>
        <w:tc>
          <w:tcPr>
            <w:tcW w:w="5529" w:type="dxa"/>
          </w:tcPr>
          <w:p w:rsidR="00EF25C9" w:rsidRPr="00EB5CE4" w:rsidRDefault="00D27045"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Сравнение количества предметов.</w:t>
            </w:r>
          </w:p>
        </w:tc>
        <w:tc>
          <w:tcPr>
            <w:tcW w:w="1134" w:type="dxa"/>
          </w:tcPr>
          <w:p w:rsidR="00EF25C9" w:rsidRPr="00EB5CE4" w:rsidRDefault="009A6862" w:rsidP="004F454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F25C9" w:rsidRPr="00EB5CE4" w:rsidRDefault="001A048C" w:rsidP="003B61D8">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13.10</w:t>
            </w:r>
          </w:p>
        </w:tc>
        <w:tc>
          <w:tcPr>
            <w:tcW w:w="1134" w:type="dxa"/>
          </w:tcPr>
          <w:p w:rsidR="00EF25C9" w:rsidRPr="00EB5CE4" w:rsidRDefault="00EF25C9"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3850D9" w:rsidRPr="00EB5CE4" w:rsidTr="004805BA">
        <w:tc>
          <w:tcPr>
            <w:tcW w:w="562" w:type="dxa"/>
          </w:tcPr>
          <w:p w:rsidR="00EF25C9" w:rsidRPr="00EB5CE4" w:rsidRDefault="00675BA3"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sidRPr="00EB5CE4">
              <w:rPr>
                <w:rFonts w:ascii="Times New Roman" w:hAnsi="Times New Roman" w:cs="Times New Roman"/>
                <w:sz w:val="24"/>
                <w:szCs w:val="24"/>
              </w:rPr>
              <w:t>13</w:t>
            </w:r>
          </w:p>
        </w:tc>
        <w:tc>
          <w:tcPr>
            <w:tcW w:w="5529" w:type="dxa"/>
          </w:tcPr>
          <w:p w:rsidR="00EF25C9" w:rsidRPr="00EB5CE4" w:rsidRDefault="00D27045" w:rsidP="004F454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Повторение изученного материала.</w:t>
            </w:r>
          </w:p>
        </w:tc>
        <w:tc>
          <w:tcPr>
            <w:tcW w:w="1134" w:type="dxa"/>
          </w:tcPr>
          <w:p w:rsidR="00EF25C9" w:rsidRPr="00EB5CE4" w:rsidRDefault="009A6862" w:rsidP="004F454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F25C9" w:rsidRPr="00EB5CE4" w:rsidRDefault="001A048C" w:rsidP="003B61D8">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15.10</w:t>
            </w:r>
          </w:p>
        </w:tc>
        <w:tc>
          <w:tcPr>
            <w:tcW w:w="1134" w:type="dxa"/>
          </w:tcPr>
          <w:p w:rsidR="00EF25C9" w:rsidRPr="00EB5CE4" w:rsidRDefault="00EF25C9"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3850D9" w:rsidRPr="00EB5CE4" w:rsidTr="004805BA">
        <w:tc>
          <w:tcPr>
            <w:tcW w:w="562" w:type="dxa"/>
          </w:tcPr>
          <w:p w:rsidR="00EF25C9" w:rsidRPr="00EB5CE4" w:rsidRDefault="00675BA3"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sidRPr="00EB5CE4">
              <w:rPr>
                <w:rFonts w:ascii="Times New Roman" w:hAnsi="Times New Roman" w:cs="Times New Roman"/>
                <w:sz w:val="24"/>
                <w:szCs w:val="24"/>
              </w:rPr>
              <w:t>14</w:t>
            </w:r>
          </w:p>
        </w:tc>
        <w:tc>
          <w:tcPr>
            <w:tcW w:w="5529" w:type="dxa"/>
          </w:tcPr>
          <w:p w:rsidR="00EF25C9" w:rsidRPr="00EB5CE4" w:rsidRDefault="00D27045"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Времена года.</w:t>
            </w:r>
          </w:p>
        </w:tc>
        <w:tc>
          <w:tcPr>
            <w:tcW w:w="1134" w:type="dxa"/>
          </w:tcPr>
          <w:p w:rsidR="00EF25C9" w:rsidRPr="00EB5CE4" w:rsidRDefault="009A6862" w:rsidP="004F454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F25C9" w:rsidRPr="00EB5CE4" w:rsidRDefault="00160FC7" w:rsidP="003B61D8">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20.10</w:t>
            </w:r>
          </w:p>
        </w:tc>
        <w:tc>
          <w:tcPr>
            <w:tcW w:w="1134" w:type="dxa"/>
          </w:tcPr>
          <w:p w:rsidR="00EF25C9" w:rsidRPr="00EB5CE4" w:rsidRDefault="00EF25C9"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3850D9" w:rsidRPr="00EB5CE4" w:rsidTr="004805BA">
        <w:tc>
          <w:tcPr>
            <w:tcW w:w="562" w:type="dxa"/>
          </w:tcPr>
          <w:p w:rsidR="00EF25C9" w:rsidRPr="00EB5CE4" w:rsidRDefault="00675BA3"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sidRPr="00EB5CE4">
              <w:rPr>
                <w:rFonts w:ascii="Times New Roman" w:hAnsi="Times New Roman" w:cs="Times New Roman"/>
                <w:sz w:val="24"/>
                <w:szCs w:val="24"/>
              </w:rPr>
              <w:t>15</w:t>
            </w:r>
          </w:p>
        </w:tc>
        <w:tc>
          <w:tcPr>
            <w:tcW w:w="5529" w:type="dxa"/>
          </w:tcPr>
          <w:p w:rsidR="00EF25C9" w:rsidRPr="00EB5CE4" w:rsidRDefault="00D27045"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Сутки.</w:t>
            </w:r>
          </w:p>
        </w:tc>
        <w:tc>
          <w:tcPr>
            <w:tcW w:w="1134" w:type="dxa"/>
          </w:tcPr>
          <w:p w:rsidR="00EF25C9" w:rsidRPr="00EB5CE4" w:rsidRDefault="009A6862" w:rsidP="004F454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F25C9" w:rsidRPr="00EB5CE4" w:rsidRDefault="00160FC7" w:rsidP="003B61D8">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22.10</w:t>
            </w:r>
          </w:p>
        </w:tc>
        <w:tc>
          <w:tcPr>
            <w:tcW w:w="1134" w:type="dxa"/>
          </w:tcPr>
          <w:p w:rsidR="00EF25C9" w:rsidRPr="00EB5CE4" w:rsidRDefault="00EF25C9"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3850D9" w:rsidRPr="00EB5CE4" w:rsidTr="004805BA">
        <w:tc>
          <w:tcPr>
            <w:tcW w:w="562" w:type="dxa"/>
          </w:tcPr>
          <w:p w:rsidR="00EF25C9" w:rsidRPr="00EB5CE4" w:rsidRDefault="00675BA3"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sidRPr="00EB5CE4">
              <w:rPr>
                <w:rFonts w:ascii="Times New Roman" w:hAnsi="Times New Roman" w:cs="Times New Roman"/>
                <w:sz w:val="24"/>
                <w:szCs w:val="24"/>
              </w:rPr>
              <w:t>16</w:t>
            </w:r>
          </w:p>
        </w:tc>
        <w:tc>
          <w:tcPr>
            <w:tcW w:w="5529" w:type="dxa"/>
          </w:tcPr>
          <w:p w:rsidR="00EF25C9" w:rsidRPr="00EB5CE4" w:rsidRDefault="00907C3E"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Неделя.</w:t>
            </w:r>
          </w:p>
        </w:tc>
        <w:tc>
          <w:tcPr>
            <w:tcW w:w="1134" w:type="dxa"/>
          </w:tcPr>
          <w:p w:rsidR="00EF25C9" w:rsidRPr="00EB5CE4" w:rsidRDefault="009A6862" w:rsidP="004F454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F25C9" w:rsidRPr="00EB5CE4" w:rsidRDefault="00160FC7" w:rsidP="003B61D8">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03.11</w:t>
            </w:r>
          </w:p>
        </w:tc>
        <w:tc>
          <w:tcPr>
            <w:tcW w:w="1134" w:type="dxa"/>
          </w:tcPr>
          <w:p w:rsidR="00EF25C9" w:rsidRPr="00EB5CE4" w:rsidRDefault="00EF25C9"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3850D9" w:rsidRPr="00EB5CE4" w:rsidTr="004805BA">
        <w:tc>
          <w:tcPr>
            <w:tcW w:w="562" w:type="dxa"/>
          </w:tcPr>
          <w:p w:rsidR="00EF25C9" w:rsidRPr="00EB5CE4" w:rsidRDefault="00675BA3"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sidRPr="00EB5CE4">
              <w:rPr>
                <w:rFonts w:ascii="Times New Roman" w:hAnsi="Times New Roman" w:cs="Times New Roman"/>
                <w:sz w:val="24"/>
                <w:szCs w:val="24"/>
              </w:rPr>
              <w:t>17</w:t>
            </w:r>
          </w:p>
        </w:tc>
        <w:tc>
          <w:tcPr>
            <w:tcW w:w="5529" w:type="dxa"/>
          </w:tcPr>
          <w:p w:rsidR="00EF25C9" w:rsidRPr="00EB5CE4" w:rsidRDefault="00907C3E" w:rsidP="004F454A">
            <w:pPr>
              <w:widowControl w:val="0"/>
              <w:tabs>
                <w:tab w:val="left" w:pos="396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Рано, поздно.</w:t>
            </w:r>
          </w:p>
        </w:tc>
        <w:tc>
          <w:tcPr>
            <w:tcW w:w="1134" w:type="dxa"/>
          </w:tcPr>
          <w:p w:rsidR="00EF25C9" w:rsidRPr="00EB5CE4" w:rsidRDefault="009A6862" w:rsidP="004F454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F25C9" w:rsidRPr="00EB5CE4" w:rsidRDefault="00160FC7" w:rsidP="003B61D8">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05.11</w:t>
            </w:r>
          </w:p>
        </w:tc>
        <w:tc>
          <w:tcPr>
            <w:tcW w:w="1134" w:type="dxa"/>
          </w:tcPr>
          <w:p w:rsidR="00EF25C9" w:rsidRPr="00EB5CE4" w:rsidRDefault="00EF25C9"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DC23BF" w:rsidRPr="00EB5CE4" w:rsidTr="004805BA">
        <w:tc>
          <w:tcPr>
            <w:tcW w:w="562" w:type="dxa"/>
          </w:tcPr>
          <w:p w:rsidR="00DC23BF" w:rsidRPr="00EB5CE4" w:rsidRDefault="00675BA3"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sidRPr="00EB5CE4">
              <w:rPr>
                <w:rFonts w:ascii="Times New Roman" w:hAnsi="Times New Roman" w:cs="Times New Roman"/>
                <w:sz w:val="24"/>
                <w:szCs w:val="24"/>
              </w:rPr>
              <w:t>18</w:t>
            </w:r>
          </w:p>
        </w:tc>
        <w:tc>
          <w:tcPr>
            <w:tcW w:w="5529" w:type="dxa"/>
          </w:tcPr>
          <w:p w:rsidR="00DC23BF" w:rsidRPr="00EB5CE4" w:rsidRDefault="00907C3E" w:rsidP="004F454A">
            <w:pPr>
              <w:widowControl w:val="0"/>
              <w:tabs>
                <w:tab w:val="left" w:pos="3960"/>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Вверху, внизу.</w:t>
            </w:r>
          </w:p>
        </w:tc>
        <w:tc>
          <w:tcPr>
            <w:tcW w:w="1134" w:type="dxa"/>
          </w:tcPr>
          <w:p w:rsidR="00DC23BF" w:rsidRPr="00EB5CE4" w:rsidRDefault="009A6862" w:rsidP="004F454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DC23BF" w:rsidRPr="00EB5CE4" w:rsidRDefault="00160FC7" w:rsidP="003B61D8">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1134" w:type="dxa"/>
          </w:tcPr>
          <w:p w:rsidR="00DC23BF" w:rsidRPr="00EB5CE4" w:rsidRDefault="00DC23BF"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675BA3" w:rsidRPr="00EB5CE4" w:rsidTr="004805BA">
        <w:tc>
          <w:tcPr>
            <w:tcW w:w="562" w:type="dxa"/>
          </w:tcPr>
          <w:p w:rsidR="00675BA3" w:rsidRPr="00EB5CE4" w:rsidRDefault="00675BA3"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sidRPr="00EB5CE4">
              <w:rPr>
                <w:rFonts w:ascii="Times New Roman" w:hAnsi="Times New Roman" w:cs="Times New Roman"/>
                <w:sz w:val="24"/>
                <w:szCs w:val="24"/>
              </w:rPr>
              <w:t>19</w:t>
            </w:r>
          </w:p>
        </w:tc>
        <w:tc>
          <w:tcPr>
            <w:tcW w:w="5529" w:type="dxa"/>
          </w:tcPr>
          <w:p w:rsidR="00675BA3" w:rsidRPr="00907C3E" w:rsidRDefault="00907C3E" w:rsidP="004F454A">
            <w:pPr>
              <w:widowControl w:val="0"/>
              <w:tabs>
                <w:tab w:val="left" w:pos="3960"/>
              </w:tabs>
              <w:autoSpaceDE w:val="0"/>
              <w:autoSpaceDN w:val="0"/>
              <w:adjustRightInd w:val="0"/>
              <w:spacing w:after="0" w:line="240" w:lineRule="auto"/>
              <w:jc w:val="both"/>
              <w:rPr>
                <w:rFonts w:ascii="Times New Roman" w:hAnsi="Times New Roman" w:cs="Times New Roman"/>
                <w:sz w:val="24"/>
                <w:szCs w:val="24"/>
                <w:lang w:eastAsia="ru-RU"/>
              </w:rPr>
            </w:pPr>
            <w:r w:rsidRPr="00907C3E">
              <w:rPr>
                <w:rFonts w:ascii="Times New Roman" w:hAnsi="Times New Roman" w:cs="Times New Roman"/>
                <w:sz w:val="24"/>
                <w:szCs w:val="24"/>
                <w:lang w:eastAsia="ru-RU"/>
              </w:rPr>
              <w:t>Впереди, сзади.</w:t>
            </w:r>
          </w:p>
        </w:tc>
        <w:tc>
          <w:tcPr>
            <w:tcW w:w="1134" w:type="dxa"/>
          </w:tcPr>
          <w:p w:rsidR="00675BA3" w:rsidRPr="00EB5CE4" w:rsidRDefault="009A6862" w:rsidP="004F454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675BA3" w:rsidRPr="00EB5CE4" w:rsidRDefault="00160FC7" w:rsidP="003B61D8">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12.11</w:t>
            </w:r>
          </w:p>
        </w:tc>
        <w:tc>
          <w:tcPr>
            <w:tcW w:w="1134" w:type="dxa"/>
          </w:tcPr>
          <w:p w:rsidR="00675BA3" w:rsidRPr="00EB5CE4" w:rsidRDefault="00675BA3"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DD3965" w:rsidRPr="00EB5CE4" w:rsidTr="004805BA">
        <w:tc>
          <w:tcPr>
            <w:tcW w:w="562" w:type="dxa"/>
          </w:tcPr>
          <w:p w:rsidR="00DD3965" w:rsidRPr="00EB5CE4" w:rsidRDefault="00675BA3"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sidRPr="00EB5CE4">
              <w:rPr>
                <w:rFonts w:ascii="Times New Roman" w:hAnsi="Times New Roman" w:cs="Times New Roman"/>
                <w:sz w:val="24"/>
                <w:szCs w:val="24"/>
              </w:rPr>
              <w:t>20</w:t>
            </w:r>
          </w:p>
        </w:tc>
        <w:tc>
          <w:tcPr>
            <w:tcW w:w="5529" w:type="dxa"/>
          </w:tcPr>
          <w:p w:rsidR="00DD3965" w:rsidRPr="00907C3E" w:rsidRDefault="00907C3E" w:rsidP="004F454A">
            <w:pPr>
              <w:widowControl w:val="0"/>
              <w:tabs>
                <w:tab w:val="left" w:pos="3960"/>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Слева, справа.</w:t>
            </w:r>
          </w:p>
        </w:tc>
        <w:tc>
          <w:tcPr>
            <w:tcW w:w="1134" w:type="dxa"/>
          </w:tcPr>
          <w:p w:rsidR="00DD3965" w:rsidRPr="00EB5CE4" w:rsidRDefault="009A6862" w:rsidP="004F454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DD3965" w:rsidRPr="00EB5CE4" w:rsidRDefault="00160FC7" w:rsidP="003B61D8">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17.11</w:t>
            </w:r>
          </w:p>
        </w:tc>
        <w:tc>
          <w:tcPr>
            <w:tcW w:w="1134" w:type="dxa"/>
          </w:tcPr>
          <w:p w:rsidR="00DD3965" w:rsidRPr="00EB5CE4" w:rsidRDefault="00DD3965"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3850D9" w:rsidRPr="00EB5CE4" w:rsidTr="004805BA">
        <w:tc>
          <w:tcPr>
            <w:tcW w:w="562" w:type="dxa"/>
          </w:tcPr>
          <w:p w:rsidR="00EF25C9" w:rsidRPr="00EB5CE4" w:rsidRDefault="00675BA3"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sidRPr="00EB5CE4">
              <w:rPr>
                <w:rFonts w:ascii="Times New Roman" w:hAnsi="Times New Roman" w:cs="Times New Roman"/>
                <w:sz w:val="24"/>
                <w:szCs w:val="24"/>
              </w:rPr>
              <w:t>21</w:t>
            </w:r>
          </w:p>
        </w:tc>
        <w:tc>
          <w:tcPr>
            <w:tcW w:w="5529" w:type="dxa"/>
          </w:tcPr>
          <w:p w:rsidR="00EF25C9" w:rsidRPr="00EB5CE4" w:rsidRDefault="00E125DA" w:rsidP="004F454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Вверху, внизу, в середине.</w:t>
            </w:r>
          </w:p>
        </w:tc>
        <w:tc>
          <w:tcPr>
            <w:tcW w:w="1134" w:type="dxa"/>
          </w:tcPr>
          <w:p w:rsidR="00EF25C9" w:rsidRPr="00EB5CE4" w:rsidRDefault="009A6862" w:rsidP="004F454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F25C9" w:rsidRPr="00EB5CE4" w:rsidRDefault="00160FC7" w:rsidP="005B1903">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19.11</w:t>
            </w:r>
          </w:p>
        </w:tc>
        <w:tc>
          <w:tcPr>
            <w:tcW w:w="1134" w:type="dxa"/>
          </w:tcPr>
          <w:p w:rsidR="00EF25C9" w:rsidRPr="00EB5CE4" w:rsidRDefault="00EF25C9"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3850D9" w:rsidRPr="00EB5CE4" w:rsidTr="004805BA">
        <w:tc>
          <w:tcPr>
            <w:tcW w:w="562" w:type="dxa"/>
          </w:tcPr>
          <w:p w:rsidR="00EF25C9" w:rsidRPr="00EB5CE4" w:rsidRDefault="00675BA3"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sidRPr="00EB5CE4">
              <w:rPr>
                <w:rFonts w:ascii="Times New Roman" w:hAnsi="Times New Roman" w:cs="Times New Roman"/>
                <w:sz w:val="24"/>
                <w:szCs w:val="24"/>
              </w:rPr>
              <w:t>22</w:t>
            </w:r>
          </w:p>
        </w:tc>
        <w:tc>
          <w:tcPr>
            <w:tcW w:w="5529" w:type="dxa"/>
          </w:tcPr>
          <w:p w:rsidR="00EF25C9" w:rsidRPr="00EB5CE4" w:rsidRDefault="00E125DA" w:rsidP="004F454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Повторение изученного материала.</w:t>
            </w:r>
          </w:p>
        </w:tc>
        <w:tc>
          <w:tcPr>
            <w:tcW w:w="1134" w:type="dxa"/>
          </w:tcPr>
          <w:p w:rsidR="00EF25C9" w:rsidRPr="00EB5CE4" w:rsidRDefault="009A6862" w:rsidP="004F454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F25C9" w:rsidRPr="00EB5CE4" w:rsidRDefault="00160FC7" w:rsidP="005B1903">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24.11</w:t>
            </w:r>
          </w:p>
        </w:tc>
        <w:tc>
          <w:tcPr>
            <w:tcW w:w="1134" w:type="dxa"/>
          </w:tcPr>
          <w:p w:rsidR="00EF25C9" w:rsidRPr="00EB5CE4" w:rsidRDefault="00EF25C9"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3850D9" w:rsidRPr="00EB5CE4" w:rsidTr="004805BA">
        <w:tc>
          <w:tcPr>
            <w:tcW w:w="562" w:type="dxa"/>
          </w:tcPr>
          <w:p w:rsidR="00EF25C9" w:rsidRPr="00EB5CE4" w:rsidRDefault="00675BA3"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sidRPr="00EB5CE4">
              <w:rPr>
                <w:rFonts w:ascii="Times New Roman" w:hAnsi="Times New Roman" w:cs="Times New Roman"/>
                <w:sz w:val="24"/>
                <w:szCs w:val="24"/>
              </w:rPr>
              <w:t>23</w:t>
            </w:r>
          </w:p>
        </w:tc>
        <w:tc>
          <w:tcPr>
            <w:tcW w:w="5529" w:type="dxa"/>
          </w:tcPr>
          <w:p w:rsidR="00EF25C9" w:rsidRPr="00EB5CE4" w:rsidRDefault="00E125DA" w:rsidP="004F454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Первый, последний.</w:t>
            </w:r>
          </w:p>
        </w:tc>
        <w:tc>
          <w:tcPr>
            <w:tcW w:w="1134" w:type="dxa"/>
          </w:tcPr>
          <w:p w:rsidR="00EF25C9" w:rsidRPr="00EB5CE4" w:rsidRDefault="009A6862" w:rsidP="004F454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F25C9" w:rsidRPr="00EB5CE4" w:rsidRDefault="00160FC7" w:rsidP="005B1903">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26.11</w:t>
            </w:r>
          </w:p>
        </w:tc>
        <w:tc>
          <w:tcPr>
            <w:tcW w:w="1134" w:type="dxa"/>
          </w:tcPr>
          <w:p w:rsidR="00EF25C9" w:rsidRPr="00EB5CE4" w:rsidRDefault="00EF25C9"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3850D9" w:rsidRPr="00EB5CE4" w:rsidTr="004805BA">
        <w:tc>
          <w:tcPr>
            <w:tcW w:w="562" w:type="dxa"/>
          </w:tcPr>
          <w:p w:rsidR="00EF25C9" w:rsidRPr="00EB5CE4" w:rsidRDefault="00675BA3"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sidRPr="00EB5CE4">
              <w:rPr>
                <w:rFonts w:ascii="Times New Roman" w:hAnsi="Times New Roman" w:cs="Times New Roman"/>
                <w:sz w:val="24"/>
                <w:szCs w:val="24"/>
              </w:rPr>
              <w:t>24</w:t>
            </w:r>
          </w:p>
        </w:tc>
        <w:tc>
          <w:tcPr>
            <w:tcW w:w="5529" w:type="dxa"/>
          </w:tcPr>
          <w:p w:rsidR="00EF25C9" w:rsidRPr="00EB5CE4" w:rsidRDefault="00E125DA" w:rsidP="004F454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Перед, после, между.</w:t>
            </w:r>
          </w:p>
        </w:tc>
        <w:tc>
          <w:tcPr>
            <w:tcW w:w="1134" w:type="dxa"/>
          </w:tcPr>
          <w:p w:rsidR="00EF25C9" w:rsidRPr="00EB5CE4" w:rsidRDefault="009A6862" w:rsidP="004F454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F25C9" w:rsidRPr="00EB5CE4" w:rsidRDefault="00160FC7" w:rsidP="005B1903">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01.12</w:t>
            </w:r>
          </w:p>
        </w:tc>
        <w:tc>
          <w:tcPr>
            <w:tcW w:w="1134" w:type="dxa"/>
          </w:tcPr>
          <w:p w:rsidR="00EF25C9" w:rsidRPr="00EB5CE4" w:rsidRDefault="00EF25C9"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3850D9" w:rsidRPr="00EB5CE4" w:rsidTr="004805BA">
        <w:tc>
          <w:tcPr>
            <w:tcW w:w="562" w:type="dxa"/>
          </w:tcPr>
          <w:p w:rsidR="00EF25C9" w:rsidRPr="00EB5CE4" w:rsidRDefault="00675BA3"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sidRPr="00EB5CE4">
              <w:rPr>
                <w:rFonts w:ascii="Times New Roman" w:hAnsi="Times New Roman" w:cs="Times New Roman"/>
                <w:sz w:val="24"/>
                <w:szCs w:val="24"/>
              </w:rPr>
              <w:t>25</w:t>
            </w:r>
          </w:p>
        </w:tc>
        <w:tc>
          <w:tcPr>
            <w:tcW w:w="5529" w:type="dxa"/>
          </w:tcPr>
          <w:p w:rsidR="00EF25C9" w:rsidRPr="00EB5CE4" w:rsidRDefault="00E125DA" w:rsidP="004F454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Соотнесение геометрического тела с геометрической фигурой: куб-квадрат, шар-круг.</w:t>
            </w:r>
          </w:p>
        </w:tc>
        <w:tc>
          <w:tcPr>
            <w:tcW w:w="1134" w:type="dxa"/>
          </w:tcPr>
          <w:p w:rsidR="00EF25C9" w:rsidRPr="00EB5CE4" w:rsidRDefault="009A6862" w:rsidP="004F454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F25C9" w:rsidRPr="00EB5CE4" w:rsidRDefault="00160FC7" w:rsidP="005B1903">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03.12</w:t>
            </w:r>
          </w:p>
        </w:tc>
        <w:tc>
          <w:tcPr>
            <w:tcW w:w="1134" w:type="dxa"/>
          </w:tcPr>
          <w:p w:rsidR="00EF25C9" w:rsidRPr="00EB5CE4" w:rsidRDefault="00EF25C9"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3850D9" w:rsidRPr="00EB5CE4" w:rsidTr="004805BA">
        <w:tc>
          <w:tcPr>
            <w:tcW w:w="562" w:type="dxa"/>
          </w:tcPr>
          <w:p w:rsidR="00EF25C9" w:rsidRPr="00EB5CE4" w:rsidRDefault="00675BA3"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sidRPr="00EB5CE4">
              <w:rPr>
                <w:rFonts w:ascii="Times New Roman" w:hAnsi="Times New Roman" w:cs="Times New Roman"/>
                <w:sz w:val="24"/>
                <w:szCs w:val="24"/>
              </w:rPr>
              <w:t>26</w:t>
            </w:r>
          </w:p>
        </w:tc>
        <w:tc>
          <w:tcPr>
            <w:tcW w:w="5529" w:type="dxa"/>
          </w:tcPr>
          <w:p w:rsidR="00EF25C9" w:rsidRPr="00EB5CE4" w:rsidRDefault="00E125DA" w:rsidP="004F454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Соотнесение геометрического тела с геометрической фигурой: куб-квадрат, шар-круг.</w:t>
            </w:r>
          </w:p>
        </w:tc>
        <w:tc>
          <w:tcPr>
            <w:tcW w:w="1134" w:type="dxa"/>
          </w:tcPr>
          <w:p w:rsidR="00EF25C9" w:rsidRPr="00EB5CE4" w:rsidRDefault="009A6862" w:rsidP="004F454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F25C9" w:rsidRPr="00EB5CE4" w:rsidRDefault="00160FC7" w:rsidP="005B1903">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08.12</w:t>
            </w:r>
          </w:p>
        </w:tc>
        <w:tc>
          <w:tcPr>
            <w:tcW w:w="1134" w:type="dxa"/>
          </w:tcPr>
          <w:p w:rsidR="00EF25C9" w:rsidRPr="00EB5CE4" w:rsidRDefault="00EF25C9"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872510" w:rsidRPr="00EB5CE4" w:rsidTr="004805BA">
        <w:tc>
          <w:tcPr>
            <w:tcW w:w="562" w:type="dxa"/>
          </w:tcPr>
          <w:p w:rsidR="00872510" w:rsidRPr="00EB5CE4" w:rsidRDefault="00675BA3"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sidRPr="00EB5CE4">
              <w:rPr>
                <w:rFonts w:ascii="Times New Roman" w:hAnsi="Times New Roman" w:cs="Times New Roman"/>
                <w:sz w:val="24"/>
                <w:szCs w:val="24"/>
              </w:rPr>
              <w:t>27</w:t>
            </w:r>
          </w:p>
        </w:tc>
        <w:tc>
          <w:tcPr>
            <w:tcW w:w="5529" w:type="dxa"/>
          </w:tcPr>
          <w:p w:rsidR="00872510" w:rsidRPr="00EB5CE4" w:rsidRDefault="00E125DA" w:rsidP="004F454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Повторение изученного материала.</w:t>
            </w:r>
          </w:p>
        </w:tc>
        <w:tc>
          <w:tcPr>
            <w:tcW w:w="1134" w:type="dxa"/>
          </w:tcPr>
          <w:p w:rsidR="00872510" w:rsidRPr="00EB5CE4" w:rsidRDefault="009A6862" w:rsidP="004F454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872510" w:rsidRPr="00EB5CE4" w:rsidRDefault="00160FC7" w:rsidP="005B1903">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10.12</w:t>
            </w:r>
          </w:p>
        </w:tc>
        <w:tc>
          <w:tcPr>
            <w:tcW w:w="1134" w:type="dxa"/>
          </w:tcPr>
          <w:p w:rsidR="00872510" w:rsidRPr="00EB5CE4" w:rsidRDefault="00872510"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675BA3" w:rsidRPr="00EB5CE4" w:rsidTr="004805BA">
        <w:tc>
          <w:tcPr>
            <w:tcW w:w="562" w:type="dxa"/>
          </w:tcPr>
          <w:p w:rsidR="00675BA3" w:rsidRPr="00EB5CE4" w:rsidRDefault="00675BA3"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sidRPr="00EB5CE4">
              <w:rPr>
                <w:rFonts w:ascii="Times New Roman" w:hAnsi="Times New Roman" w:cs="Times New Roman"/>
                <w:sz w:val="24"/>
                <w:szCs w:val="24"/>
              </w:rPr>
              <w:t>28</w:t>
            </w:r>
          </w:p>
        </w:tc>
        <w:tc>
          <w:tcPr>
            <w:tcW w:w="5529" w:type="dxa"/>
          </w:tcPr>
          <w:p w:rsidR="00675BA3" w:rsidRPr="00E125DA" w:rsidRDefault="00E125DA" w:rsidP="004F454A">
            <w:pPr>
              <w:spacing w:after="0" w:line="240" w:lineRule="auto"/>
              <w:rPr>
                <w:rFonts w:ascii="Times New Roman" w:hAnsi="Times New Roman" w:cs="Times New Roman"/>
                <w:sz w:val="24"/>
                <w:szCs w:val="24"/>
                <w:lang w:eastAsia="ru-RU"/>
              </w:rPr>
            </w:pPr>
            <w:r w:rsidRPr="00E125DA">
              <w:rPr>
                <w:rFonts w:ascii="Times New Roman" w:hAnsi="Times New Roman" w:cs="Times New Roman"/>
                <w:sz w:val="24"/>
                <w:szCs w:val="24"/>
                <w:lang w:eastAsia="ru-RU"/>
              </w:rPr>
              <w:t>Узнавание и выделение цифры 1,2.</w:t>
            </w:r>
          </w:p>
        </w:tc>
        <w:tc>
          <w:tcPr>
            <w:tcW w:w="1134" w:type="dxa"/>
          </w:tcPr>
          <w:p w:rsidR="00675BA3" w:rsidRPr="00EB5CE4" w:rsidRDefault="009A6862" w:rsidP="004F454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675BA3" w:rsidRPr="00EB5CE4" w:rsidRDefault="00160FC7" w:rsidP="005B1903">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15.12</w:t>
            </w:r>
          </w:p>
        </w:tc>
        <w:tc>
          <w:tcPr>
            <w:tcW w:w="1134" w:type="dxa"/>
          </w:tcPr>
          <w:p w:rsidR="00675BA3" w:rsidRPr="00EB5CE4" w:rsidRDefault="00675BA3"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EE0505" w:rsidRPr="00EB5CE4" w:rsidTr="004805BA">
        <w:tc>
          <w:tcPr>
            <w:tcW w:w="562" w:type="dxa"/>
          </w:tcPr>
          <w:p w:rsidR="00EE0505" w:rsidRPr="00EB5CE4" w:rsidRDefault="00675BA3"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sidRPr="00EB5CE4">
              <w:rPr>
                <w:rFonts w:ascii="Times New Roman" w:hAnsi="Times New Roman" w:cs="Times New Roman"/>
                <w:sz w:val="24"/>
                <w:szCs w:val="24"/>
              </w:rPr>
              <w:t>29</w:t>
            </w:r>
          </w:p>
        </w:tc>
        <w:tc>
          <w:tcPr>
            <w:tcW w:w="5529" w:type="dxa"/>
          </w:tcPr>
          <w:p w:rsidR="00EE0505" w:rsidRPr="00E125DA" w:rsidRDefault="00E125DA" w:rsidP="004F454A">
            <w:pPr>
              <w:spacing w:after="0" w:line="240" w:lineRule="auto"/>
              <w:rPr>
                <w:rFonts w:ascii="Times New Roman" w:hAnsi="Times New Roman" w:cs="Times New Roman"/>
                <w:sz w:val="24"/>
                <w:szCs w:val="24"/>
                <w:lang w:eastAsia="ru-RU"/>
              </w:rPr>
            </w:pPr>
            <w:r w:rsidRPr="00E125DA">
              <w:rPr>
                <w:rFonts w:ascii="Times New Roman" w:hAnsi="Times New Roman" w:cs="Times New Roman"/>
                <w:sz w:val="24"/>
                <w:szCs w:val="24"/>
                <w:lang w:eastAsia="ru-RU"/>
              </w:rPr>
              <w:t xml:space="preserve">Соотнесение </w:t>
            </w:r>
            <w:r>
              <w:rPr>
                <w:rFonts w:ascii="Times New Roman" w:hAnsi="Times New Roman" w:cs="Times New Roman"/>
                <w:sz w:val="24"/>
                <w:szCs w:val="24"/>
                <w:lang w:eastAsia="ru-RU"/>
              </w:rPr>
              <w:t>цифры 1 и 2.</w:t>
            </w:r>
          </w:p>
        </w:tc>
        <w:tc>
          <w:tcPr>
            <w:tcW w:w="1134" w:type="dxa"/>
          </w:tcPr>
          <w:p w:rsidR="00EE0505" w:rsidRPr="00EB5CE4" w:rsidRDefault="009A6862" w:rsidP="004F454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E0505" w:rsidRPr="00EB5CE4" w:rsidRDefault="00160FC7" w:rsidP="005B1903">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17.12</w:t>
            </w:r>
          </w:p>
        </w:tc>
        <w:tc>
          <w:tcPr>
            <w:tcW w:w="1134" w:type="dxa"/>
          </w:tcPr>
          <w:p w:rsidR="00EE0505" w:rsidRPr="00EB5CE4" w:rsidRDefault="00EE0505" w:rsidP="004F454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E125DA" w:rsidRPr="00EB5CE4" w:rsidTr="004805BA">
        <w:tc>
          <w:tcPr>
            <w:tcW w:w="562" w:type="dxa"/>
          </w:tcPr>
          <w:p w:rsidR="00E125DA" w:rsidRPr="00EB5CE4" w:rsidRDefault="00E125DA" w:rsidP="00E125D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sidRPr="00EB5CE4">
              <w:rPr>
                <w:rFonts w:ascii="Times New Roman" w:hAnsi="Times New Roman" w:cs="Times New Roman"/>
                <w:sz w:val="24"/>
                <w:szCs w:val="24"/>
              </w:rPr>
              <w:t>30</w:t>
            </w:r>
          </w:p>
        </w:tc>
        <w:tc>
          <w:tcPr>
            <w:tcW w:w="5529" w:type="dxa"/>
          </w:tcPr>
          <w:p w:rsidR="00E125DA" w:rsidRPr="00EB5CE4" w:rsidRDefault="00E125DA" w:rsidP="00E125D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Линии.</w:t>
            </w:r>
          </w:p>
        </w:tc>
        <w:tc>
          <w:tcPr>
            <w:tcW w:w="1134" w:type="dxa"/>
          </w:tcPr>
          <w:p w:rsidR="00E125DA" w:rsidRPr="00EB5CE4" w:rsidRDefault="00E125DA" w:rsidP="00E125D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125DA" w:rsidRPr="00EB5CE4" w:rsidRDefault="00160FC7" w:rsidP="00E125D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22.12</w:t>
            </w:r>
          </w:p>
        </w:tc>
        <w:tc>
          <w:tcPr>
            <w:tcW w:w="1134" w:type="dxa"/>
          </w:tcPr>
          <w:p w:rsidR="00E125DA" w:rsidRPr="00EB5CE4" w:rsidRDefault="00E125DA" w:rsidP="00E125D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E125DA" w:rsidRPr="00EB5CE4" w:rsidTr="004805BA">
        <w:tc>
          <w:tcPr>
            <w:tcW w:w="562" w:type="dxa"/>
          </w:tcPr>
          <w:p w:rsidR="00E125DA" w:rsidRPr="00EB5CE4" w:rsidRDefault="00E125DA" w:rsidP="00E125D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sidRPr="00EB5CE4">
              <w:rPr>
                <w:rFonts w:ascii="Times New Roman" w:hAnsi="Times New Roman" w:cs="Times New Roman"/>
                <w:sz w:val="24"/>
                <w:szCs w:val="24"/>
              </w:rPr>
              <w:t>31</w:t>
            </w:r>
          </w:p>
        </w:tc>
        <w:tc>
          <w:tcPr>
            <w:tcW w:w="5529" w:type="dxa"/>
          </w:tcPr>
          <w:p w:rsidR="00E125DA" w:rsidRPr="00EB5CE4" w:rsidRDefault="00E125DA" w:rsidP="00E125D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Конструирование цифры 1 и 2.</w:t>
            </w:r>
          </w:p>
        </w:tc>
        <w:tc>
          <w:tcPr>
            <w:tcW w:w="1134" w:type="dxa"/>
          </w:tcPr>
          <w:p w:rsidR="00E125DA" w:rsidRPr="00EB5CE4" w:rsidRDefault="00E125DA" w:rsidP="00E125D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125DA" w:rsidRPr="00EB5CE4" w:rsidRDefault="00160FC7" w:rsidP="00E125D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24.12</w:t>
            </w:r>
          </w:p>
        </w:tc>
        <w:tc>
          <w:tcPr>
            <w:tcW w:w="1134" w:type="dxa"/>
          </w:tcPr>
          <w:p w:rsidR="00E125DA" w:rsidRPr="00EB5CE4" w:rsidRDefault="00E125DA" w:rsidP="00E125D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E125DA" w:rsidRPr="00EB5CE4" w:rsidTr="004805BA">
        <w:tc>
          <w:tcPr>
            <w:tcW w:w="562" w:type="dxa"/>
          </w:tcPr>
          <w:p w:rsidR="00E125DA" w:rsidRPr="00EB5CE4" w:rsidRDefault="00E125DA" w:rsidP="00E125D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sidRPr="00EB5CE4">
              <w:rPr>
                <w:rFonts w:ascii="Times New Roman" w:hAnsi="Times New Roman" w:cs="Times New Roman"/>
                <w:sz w:val="24"/>
                <w:szCs w:val="24"/>
              </w:rPr>
              <w:t>32</w:t>
            </w:r>
          </w:p>
        </w:tc>
        <w:tc>
          <w:tcPr>
            <w:tcW w:w="5529" w:type="dxa"/>
          </w:tcPr>
          <w:p w:rsidR="00E125DA" w:rsidRPr="00EB5CE4" w:rsidRDefault="00E125DA" w:rsidP="00E125D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Решение задач на увеличение на несколько единиц. </w:t>
            </w:r>
          </w:p>
        </w:tc>
        <w:tc>
          <w:tcPr>
            <w:tcW w:w="1134" w:type="dxa"/>
          </w:tcPr>
          <w:p w:rsidR="00E125DA" w:rsidRPr="00EB5CE4" w:rsidRDefault="00E125DA" w:rsidP="00E125D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125DA" w:rsidRPr="00EB5CE4" w:rsidRDefault="00160FC7" w:rsidP="00E125D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29.12</w:t>
            </w:r>
          </w:p>
        </w:tc>
        <w:tc>
          <w:tcPr>
            <w:tcW w:w="1134" w:type="dxa"/>
          </w:tcPr>
          <w:p w:rsidR="00E125DA" w:rsidRPr="00EB5CE4" w:rsidRDefault="00E125DA" w:rsidP="00E125D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E125DA" w:rsidRPr="00EB5CE4" w:rsidTr="004805BA">
        <w:tc>
          <w:tcPr>
            <w:tcW w:w="562" w:type="dxa"/>
          </w:tcPr>
          <w:p w:rsidR="00E125DA" w:rsidRPr="00EB5CE4" w:rsidRDefault="00E125DA" w:rsidP="00E125D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sidRPr="00EB5CE4">
              <w:rPr>
                <w:rFonts w:ascii="Times New Roman" w:hAnsi="Times New Roman" w:cs="Times New Roman"/>
                <w:sz w:val="24"/>
                <w:szCs w:val="24"/>
              </w:rPr>
              <w:t>33</w:t>
            </w:r>
          </w:p>
        </w:tc>
        <w:tc>
          <w:tcPr>
            <w:tcW w:w="5529" w:type="dxa"/>
          </w:tcPr>
          <w:p w:rsidR="00E125DA" w:rsidRPr="00EB5CE4" w:rsidRDefault="00E125DA" w:rsidP="00E125D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Решение задач на уменьшение на несколько единиц.</w:t>
            </w:r>
          </w:p>
        </w:tc>
        <w:tc>
          <w:tcPr>
            <w:tcW w:w="1134" w:type="dxa"/>
          </w:tcPr>
          <w:p w:rsidR="00E125DA" w:rsidRPr="00EB5CE4" w:rsidRDefault="00E125DA" w:rsidP="00E125D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125DA" w:rsidRPr="00EB5CE4" w:rsidRDefault="00160FC7" w:rsidP="00E125D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12.01</w:t>
            </w:r>
          </w:p>
        </w:tc>
        <w:tc>
          <w:tcPr>
            <w:tcW w:w="1134" w:type="dxa"/>
          </w:tcPr>
          <w:p w:rsidR="00E125DA" w:rsidRPr="00EB5CE4" w:rsidRDefault="00E125DA" w:rsidP="00E125D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E125DA" w:rsidRPr="00EB5CE4" w:rsidTr="004805BA">
        <w:tc>
          <w:tcPr>
            <w:tcW w:w="562" w:type="dxa"/>
          </w:tcPr>
          <w:p w:rsidR="00E125DA" w:rsidRPr="00EB5CE4" w:rsidRDefault="00E125DA" w:rsidP="00E125D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sidRPr="00EB5CE4">
              <w:rPr>
                <w:rFonts w:ascii="Times New Roman" w:hAnsi="Times New Roman" w:cs="Times New Roman"/>
                <w:sz w:val="24"/>
                <w:szCs w:val="24"/>
              </w:rPr>
              <w:t>34</w:t>
            </w:r>
          </w:p>
        </w:tc>
        <w:tc>
          <w:tcPr>
            <w:tcW w:w="5529" w:type="dxa"/>
          </w:tcPr>
          <w:p w:rsidR="00E125DA" w:rsidRPr="00380FBD" w:rsidRDefault="00380FBD" w:rsidP="00E125D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Выполнение арифметических действий на калькуляторе.</w:t>
            </w:r>
          </w:p>
        </w:tc>
        <w:tc>
          <w:tcPr>
            <w:tcW w:w="1134" w:type="dxa"/>
          </w:tcPr>
          <w:p w:rsidR="00E125DA" w:rsidRPr="00EB5CE4" w:rsidRDefault="00E125DA" w:rsidP="00E125D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125DA" w:rsidRPr="00EB5CE4" w:rsidRDefault="00160FC7" w:rsidP="00E125D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14.01</w:t>
            </w:r>
          </w:p>
        </w:tc>
        <w:tc>
          <w:tcPr>
            <w:tcW w:w="1134" w:type="dxa"/>
          </w:tcPr>
          <w:p w:rsidR="00E125DA" w:rsidRPr="00EB5CE4" w:rsidRDefault="00E125DA" w:rsidP="00E125D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E125DA" w:rsidRPr="00EB5CE4" w:rsidTr="004805BA">
        <w:tc>
          <w:tcPr>
            <w:tcW w:w="562" w:type="dxa"/>
          </w:tcPr>
          <w:p w:rsidR="00E125DA" w:rsidRPr="00EB5CE4" w:rsidRDefault="00E125DA" w:rsidP="00E125D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sidRPr="00EB5CE4">
              <w:rPr>
                <w:rFonts w:ascii="Times New Roman" w:hAnsi="Times New Roman" w:cs="Times New Roman"/>
                <w:sz w:val="24"/>
                <w:szCs w:val="24"/>
              </w:rPr>
              <w:t>35</w:t>
            </w:r>
          </w:p>
        </w:tc>
        <w:tc>
          <w:tcPr>
            <w:tcW w:w="5529" w:type="dxa"/>
          </w:tcPr>
          <w:p w:rsidR="00E125DA" w:rsidRPr="00EB5CE4" w:rsidRDefault="00380FBD" w:rsidP="00E125D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Выполнение арифметических действий на калькуляторе.</w:t>
            </w:r>
          </w:p>
        </w:tc>
        <w:tc>
          <w:tcPr>
            <w:tcW w:w="1134" w:type="dxa"/>
          </w:tcPr>
          <w:p w:rsidR="00E125DA" w:rsidRPr="00EB5CE4" w:rsidRDefault="00E125DA" w:rsidP="00E125D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125DA" w:rsidRPr="00EB5CE4" w:rsidRDefault="00160FC7" w:rsidP="00E125D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19.01</w:t>
            </w:r>
          </w:p>
        </w:tc>
        <w:tc>
          <w:tcPr>
            <w:tcW w:w="1134" w:type="dxa"/>
          </w:tcPr>
          <w:p w:rsidR="00E125DA" w:rsidRPr="00EB5CE4" w:rsidRDefault="00E125DA" w:rsidP="00E125D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E125DA" w:rsidRPr="00EB5CE4" w:rsidTr="004805BA">
        <w:tc>
          <w:tcPr>
            <w:tcW w:w="562" w:type="dxa"/>
          </w:tcPr>
          <w:p w:rsidR="00E125DA" w:rsidRPr="00EB5CE4" w:rsidRDefault="00E125DA" w:rsidP="00E125D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p>
        </w:tc>
        <w:tc>
          <w:tcPr>
            <w:tcW w:w="5529" w:type="dxa"/>
          </w:tcPr>
          <w:p w:rsidR="00E125DA" w:rsidRPr="00EB5CE4" w:rsidRDefault="00380FBD" w:rsidP="00E125D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Представление о денежном знаке.</w:t>
            </w:r>
          </w:p>
        </w:tc>
        <w:tc>
          <w:tcPr>
            <w:tcW w:w="1134" w:type="dxa"/>
          </w:tcPr>
          <w:p w:rsidR="00E125DA" w:rsidRPr="00EB5CE4" w:rsidRDefault="00E125DA" w:rsidP="00E125D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125DA" w:rsidRPr="00EB5CE4" w:rsidRDefault="00160FC7" w:rsidP="00E125D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21.01</w:t>
            </w:r>
          </w:p>
        </w:tc>
        <w:tc>
          <w:tcPr>
            <w:tcW w:w="1134" w:type="dxa"/>
          </w:tcPr>
          <w:p w:rsidR="00E125DA" w:rsidRPr="00EB5CE4" w:rsidRDefault="00E125DA" w:rsidP="00E125D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E125DA" w:rsidRPr="00EB5CE4" w:rsidTr="004805BA">
        <w:tc>
          <w:tcPr>
            <w:tcW w:w="562" w:type="dxa"/>
          </w:tcPr>
          <w:p w:rsidR="00E125DA" w:rsidRPr="00EB5CE4" w:rsidRDefault="00E125DA" w:rsidP="00E125D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37</w:t>
            </w:r>
          </w:p>
        </w:tc>
        <w:tc>
          <w:tcPr>
            <w:tcW w:w="5529" w:type="dxa"/>
          </w:tcPr>
          <w:p w:rsidR="00E125DA" w:rsidRPr="00EB5CE4" w:rsidRDefault="00380FBD" w:rsidP="00E125D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Представление о денежном знаке.</w:t>
            </w:r>
          </w:p>
        </w:tc>
        <w:tc>
          <w:tcPr>
            <w:tcW w:w="1134" w:type="dxa"/>
          </w:tcPr>
          <w:p w:rsidR="00E125DA" w:rsidRPr="00EB5CE4" w:rsidRDefault="00E125DA" w:rsidP="00E125D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125DA" w:rsidRPr="00EB5CE4" w:rsidRDefault="00160FC7" w:rsidP="00E125D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26.01</w:t>
            </w:r>
          </w:p>
        </w:tc>
        <w:tc>
          <w:tcPr>
            <w:tcW w:w="1134" w:type="dxa"/>
          </w:tcPr>
          <w:p w:rsidR="00E125DA" w:rsidRPr="00EB5CE4" w:rsidRDefault="00E125DA" w:rsidP="00E125D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E125DA" w:rsidRPr="00EB5CE4" w:rsidTr="004805BA">
        <w:tc>
          <w:tcPr>
            <w:tcW w:w="562" w:type="dxa"/>
          </w:tcPr>
          <w:p w:rsidR="00E125DA" w:rsidRPr="00EB5CE4" w:rsidRDefault="00E125DA" w:rsidP="00E125D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5529" w:type="dxa"/>
          </w:tcPr>
          <w:p w:rsidR="00E125DA" w:rsidRPr="00EB5CE4" w:rsidRDefault="00380FBD" w:rsidP="00E125D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Размен денег.</w:t>
            </w:r>
          </w:p>
        </w:tc>
        <w:tc>
          <w:tcPr>
            <w:tcW w:w="1134" w:type="dxa"/>
          </w:tcPr>
          <w:p w:rsidR="00E125DA" w:rsidRPr="00EB5CE4" w:rsidRDefault="00E125DA" w:rsidP="00E125D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125DA" w:rsidRPr="00EB5CE4" w:rsidRDefault="00160FC7" w:rsidP="00E125D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28.01</w:t>
            </w:r>
          </w:p>
        </w:tc>
        <w:tc>
          <w:tcPr>
            <w:tcW w:w="1134" w:type="dxa"/>
          </w:tcPr>
          <w:p w:rsidR="00E125DA" w:rsidRPr="00EB5CE4" w:rsidRDefault="00E125DA" w:rsidP="00E125D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E125DA" w:rsidRPr="00EB5CE4" w:rsidTr="004805BA">
        <w:tc>
          <w:tcPr>
            <w:tcW w:w="562" w:type="dxa"/>
          </w:tcPr>
          <w:p w:rsidR="00E125DA" w:rsidRPr="00EB5CE4" w:rsidRDefault="00E125DA" w:rsidP="00E125D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39</w:t>
            </w:r>
          </w:p>
        </w:tc>
        <w:tc>
          <w:tcPr>
            <w:tcW w:w="5529" w:type="dxa"/>
          </w:tcPr>
          <w:p w:rsidR="00E125DA" w:rsidRPr="00EB5CE4" w:rsidRDefault="00380FBD" w:rsidP="00E125D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Размен денег.</w:t>
            </w:r>
          </w:p>
        </w:tc>
        <w:tc>
          <w:tcPr>
            <w:tcW w:w="1134" w:type="dxa"/>
          </w:tcPr>
          <w:p w:rsidR="00E125DA" w:rsidRPr="00EB5CE4" w:rsidRDefault="00E125DA" w:rsidP="00E125D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125DA" w:rsidRPr="00EB5CE4" w:rsidRDefault="00160FC7" w:rsidP="00E125D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02.02</w:t>
            </w:r>
          </w:p>
        </w:tc>
        <w:tc>
          <w:tcPr>
            <w:tcW w:w="1134" w:type="dxa"/>
          </w:tcPr>
          <w:p w:rsidR="00E125DA" w:rsidRPr="00EB5CE4" w:rsidRDefault="00E125DA" w:rsidP="00E125D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E125DA" w:rsidRPr="00EB5CE4" w:rsidTr="004805BA">
        <w:tc>
          <w:tcPr>
            <w:tcW w:w="562" w:type="dxa"/>
          </w:tcPr>
          <w:p w:rsidR="00E125DA" w:rsidRPr="00EB5CE4" w:rsidRDefault="00E125DA" w:rsidP="00E125D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5529" w:type="dxa"/>
          </w:tcPr>
          <w:p w:rsidR="00E125DA" w:rsidRPr="00EB5CE4" w:rsidRDefault="00387A61" w:rsidP="00E125D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Узнавание и выделение цифры 3, 4.</w:t>
            </w:r>
          </w:p>
        </w:tc>
        <w:tc>
          <w:tcPr>
            <w:tcW w:w="1134" w:type="dxa"/>
          </w:tcPr>
          <w:p w:rsidR="00E125DA" w:rsidRPr="00EB5CE4" w:rsidRDefault="00E125DA" w:rsidP="00E125D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125DA" w:rsidRPr="00EB5CE4" w:rsidRDefault="00160FC7" w:rsidP="00E125D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04.02</w:t>
            </w:r>
          </w:p>
        </w:tc>
        <w:tc>
          <w:tcPr>
            <w:tcW w:w="1134" w:type="dxa"/>
          </w:tcPr>
          <w:p w:rsidR="00E125DA" w:rsidRPr="00EB5CE4" w:rsidRDefault="00E125DA" w:rsidP="00E125D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E125DA" w:rsidRPr="00EB5CE4" w:rsidTr="004805BA">
        <w:tc>
          <w:tcPr>
            <w:tcW w:w="562" w:type="dxa"/>
          </w:tcPr>
          <w:p w:rsidR="00E125DA" w:rsidRPr="00EB5CE4" w:rsidRDefault="00E125DA" w:rsidP="00E125D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p>
        </w:tc>
        <w:tc>
          <w:tcPr>
            <w:tcW w:w="5529" w:type="dxa"/>
          </w:tcPr>
          <w:p w:rsidR="00E125DA" w:rsidRPr="00EB5CE4" w:rsidRDefault="00387A61" w:rsidP="00E125D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Соотнесение цифры 3, 4.</w:t>
            </w:r>
          </w:p>
        </w:tc>
        <w:tc>
          <w:tcPr>
            <w:tcW w:w="1134" w:type="dxa"/>
          </w:tcPr>
          <w:p w:rsidR="00E125DA" w:rsidRPr="00EB5CE4" w:rsidRDefault="00E125DA" w:rsidP="00E125D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125DA" w:rsidRPr="00EB5CE4" w:rsidRDefault="00160FC7" w:rsidP="00E125D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09.02</w:t>
            </w:r>
          </w:p>
        </w:tc>
        <w:tc>
          <w:tcPr>
            <w:tcW w:w="1134" w:type="dxa"/>
          </w:tcPr>
          <w:p w:rsidR="00E125DA" w:rsidRPr="00EB5CE4" w:rsidRDefault="00E125DA" w:rsidP="00E125D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E125DA" w:rsidRPr="00EB5CE4" w:rsidTr="004805BA">
        <w:tc>
          <w:tcPr>
            <w:tcW w:w="562" w:type="dxa"/>
          </w:tcPr>
          <w:p w:rsidR="00E125DA" w:rsidRPr="00EB5CE4" w:rsidRDefault="00E125DA" w:rsidP="00E125D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42</w:t>
            </w:r>
          </w:p>
        </w:tc>
        <w:tc>
          <w:tcPr>
            <w:tcW w:w="5529" w:type="dxa"/>
          </w:tcPr>
          <w:p w:rsidR="00E125DA" w:rsidRPr="00EB5CE4" w:rsidRDefault="00387A61" w:rsidP="00E125D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Конструирование цифры 3, 4.</w:t>
            </w:r>
          </w:p>
        </w:tc>
        <w:tc>
          <w:tcPr>
            <w:tcW w:w="1134" w:type="dxa"/>
          </w:tcPr>
          <w:p w:rsidR="00E125DA" w:rsidRPr="00EB5CE4" w:rsidRDefault="00E125DA" w:rsidP="00E125D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125DA" w:rsidRPr="00EB5CE4" w:rsidRDefault="00160FC7" w:rsidP="00E125D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11.02</w:t>
            </w:r>
          </w:p>
        </w:tc>
        <w:tc>
          <w:tcPr>
            <w:tcW w:w="1134" w:type="dxa"/>
          </w:tcPr>
          <w:p w:rsidR="00E125DA" w:rsidRPr="00EB5CE4" w:rsidRDefault="00E125DA" w:rsidP="00E125D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E125DA" w:rsidRPr="00EB5CE4" w:rsidTr="004805BA">
        <w:tc>
          <w:tcPr>
            <w:tcW w:w="562" w:type="dxa"/>
          </w:tcPr>
          <w:p w:rsidR="00E125DA" w:rsidRPr="00EB5CE4" w:rsidRDefault="00E125DA" w:rsidP="00E125D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43</w:t>
            </w:r>
          </w:p>
        </w:tc>
        <w:tc>
          <w:tcPr>
            <w:tcW w:w="5529" w:type="dxa"/>
          </w:tcPr>
          <w:p w:rsidR="00E125DA" w:rsidRPr="00EB5CE4" w:rsidRDefault="00387A61" w:rsidP="00E125D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Решение задач на увеличение на несколько единиц.</w:t>
            </w:r>
          </w:p>
        </w:tc>
        <w:tc>
          <w:tcPr>
            <w:tcW w:w="1134" w:type="dxa"/>
          </w:tcPr>
          <w:p w:rsidR="00E125DA" w:rsidRPr="00EB5CE4" w:rsidRDefault="00E125DA" w:rsidP="00E125D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125DA" w:rsidRPr="00EB5CE4" w:rsidRDefault="00160FC7" w:rsidP="00E125D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16.02</w:t>
            </w:r>
          </w:p>
        </w:tc>
        <w:tc>
          <w:tcPr>
            <w:tcW w:w="1134" w:type="dxa"/>
          </w:tcPr>
          <w:p w:rsidR="00E125DA" w:rsidRPr="00EB5CE4" w:rsidRDefault="00E125DA" w:rsidP="00E125D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E125DA" w:rsidRPr="00EB5CE4" w:rsidTr="004805BA">
        <w:tc>
          <w:tcPr>
            <w:tcW w:w="562" w:type="dxa"/>
          </w:tcPr>
          <w:p w:rsidR="00E125DA" w:rsidRPr="00EB5CE4" w:rsidRDefault="00E125DA" w:rsidP="00E125D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44</w:t>
            </w:r>
          </w:p>
        </w:tc>
        <w:tc>
          <w:tcPr>
            <w:tcW w:w="5529" w:type="dxa"/>
          </w:tcPr>
          <w:p w:rsidR="00E125DA" w:rsidRPr="00EB5CE4" w:rsidRDefault="00387A61" w:rsidP="00E125D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Решение задач на уменьшение на несколько единиц.</w:t>
            </w:r>
          </w:p>
        </w:tc>
        <w:tc>
          <w:tcPr>
            <w:tcW w:w="1134" w:type="dxa"/>
          </w:tcPr>
          <w:p w:rsidR="00E125DA" w:rsidRPr="00EB5CE4" w:rsidRDefault="00E125DA" w:rsidP="00E125D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125DA" w:rsidRPr="00EB5CE4" w:rsidRDefault="00160FC7" w:rsidP="00E125D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18.02</w:t>
            </w:r>
          </w:p>
        </w:tc>
        <w:tc>
          <w:tcPr>
            <w:tcW w:w="1134" w:type="dxa"/>
          </w:tcPr>
          <w:p w:rsidR="00E125DA" w:rsidRPr="00EB5CE4" w:rsidRDefault="00E125DA" w:rsidP="00E125D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E125DA" w:rsidRPr="00EB5CE4" w:rsidTr="004805BA">
        <w:tc>
          <w:tcPr>
            <w:tcW w:w="562" w:type="dxa"/>
          </w:tcPr>
          <w:p w:rsidR="00E125DA" w:rsidRPr="00EB5CE4" w:rsidRDefault="00E125DA" w:rsidP="00E125D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5529" w:type="dxa"/>
          </w:tcPr>
          <w:p w:rsidR="00E125DA" w:rsidRPr="00EB5CE4" w:rsidRDefault="00387A61" w:rsidP="00E125D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Выполнение арифметических действий на калькуляторе.</w:t>
            </w:r>
          </w:p>
        </w:tc>
        <w:tc>
          <w:tcPr>
            <w:tcW w:w="1134" w:type="dxa"/>
          </w:tcPr>
          <w:p w:rsidR="00E125DA" w:rsidRPr="00EB5CE4" w:rsidRDefault="00E125DA" w:rsidP="00E125D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125DA" w:rsidRPr="00EB5CE4" w:rsidRDefault="00160FC7" w:rsidP="00E125D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23.02</w:t>
            </w:r>
          </w:p>
        </w:tc>
        <w:tc>
          <w:tcPr>
            <w:tcW w:w="1134" w:type="dxa"/>
          </w:tcPr>
          <w:p w:rsidR="00E125DA" w:rsidRPr="00EB5CE4" w:rsidRDefault="00E125DA" w:rsidP="00E125D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E125DA" w:rsidRPr="00EB5CE4" w:rsidTr="004805BA">
        <w:tc>
          <w:tcPr>
            <w:tcW w:w="562" w:type="dxa"/>
          </w:tcPr>
          <w:p w:rsidR="00E125DA" w:rsidRPr="00EB5CE4" w:rsidRDefault="00E125DA" w:rsidP="00E125D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46</w:t>
            </w:r>
          </w:p>
        </w:tc>
        <w:tc>
          <w:tcPr>
            <w:tcW w:w="5529" w:type="dxa"/>
          </w:tcPr>
          <w:p w:rsidR="00E125DA" w:rsidRPr="00EB5CE4" w:rsidRDefault="00387A61" w:rsidP="00E125D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Выполнение арифметических действий на калькуляторе.</w:t>
            </w:r>
          </w:p>
        </w:tc>
        <w:tc>
          <w:tcPr>
            <w:tcW w:w="1134" w:type="dxa"/>
          </w:tcPr>
          <w:p w:rsidR="00E125DA" w:rsidRPr="00EB5CE4" w:rsidRDefault="00E125DA" w:rsidP="00E125D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125DA" w:rsidRPr="00EB5CE4" w:rsidRDefault="00160FC7" w:rsidP="00E125D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25.02</w:t>
            </w:r>
          </w:p>
        </w:tc>
        <w:tc>
          <w:tcPr>
            <w:tcW w:w="1134" w:type="dxa"/>
          </w:tcPr>
          <w:p w:rsidR="00E125DA" w:rsidRPr="00EB5CE4" w:rsidRDefault="00E125DA" w:rsidP="00E125D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E125DA" w:rsidRPr="00EB5CE4" w:rsidTr="004805BA">
        <w:tc>
          <w:tcPr>
            <w:tcW w:w="562" w:type="dxa"/>
          </w:tcPr>
          <w:p w:rsidR="00E125DA" w:rsidRPr="00EB5CE4" w:rsidRDefault="00E125DA" w:rsidP="00E125D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47</w:t>
            </w:r>
          </w:p>
        </w:tc>
        <w:tc>
          <w:tcPr>
            <w:tcW w:w="5529" w:type="dxa"/>
          </w:tcPr>
          <w:p w:rsidR="00E125DA" w:rsidRPr="00EB5CE4" w:rsidRDefault="00387A61" w:rsidP="00E125D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Узнавание и выделение цифры 5.</w:t>
            </w:r>
          </w:p>
        </w:tc>
        <w:tc>
          <w:tcPr>
            <w:tcW w:w="1134" w:type="dxa"/>
          </w:tcPr>
          <w:p w:rsidR="00E125DA" w:rsidRPr="00EB5CE4" w:rsidRDefault="00E125DA" w:rsidP="00E125D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125DA" w:rsidRPr="00EB5CE4" w:rsidRDefault="00160FC7" w:rsidP="00E125D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02.03</w:t>
            </w:r>
          </w:p>
        </w:tc>
        <w:tc>
          <w:tcPr>
            <w:tcW w:w="1134" w:type="dxa"/>
          </w:tcPr>
          <w:p w:rsidR="00E125DA" w:rsidRPr="00EB5CE4" w:rsidRDefault="00E125DA" w:rsidP="00E125D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E125DA" w:rsidRPr="00EB5CE4" w:rsidTr="004805BA">
        <w:tc>
          <w:tcPr>
            <w:tcW w:w="562" w:type="dxa"/>
          </w:tcPr>
          <w:p w:rsidR="00E125DA" w:rsidRPr="00EB5CE4" w:rsidRDefault="00E125DA" w:rsidP="00E125D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48</w:t>
            </w:r>
          </w:p>
        </w:tc>
        <w:tc>
          <w:tcPr>
            <w:tcW w:w="5529" w:type="dxa"/>
          </w:tcPr>
          <w:p w:rsidR="00E125DA" w:rsidRPr="00EB5CE4" w:rsidRDefault="00387A61" w:rsidP="00E125D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Соотнесение цифры 5.</w:t>
            </w:r>
          </w:p>
        </w:tc>
        <w:tc>
          <w:tcPr>
            <w:tcW w:w="1134" w:type="dxa"/>
          </w:tcPr>
          <w:p w:rsidR="00E125DA" w:rsidRPr="00EB5CE4" w:rsidRDefault="00E125DA" w:rsidP="00E125D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125DA" w:rsidRPr="00EB5CE4" w:rsidRDefault="00160FC7" w:rsidP="00E125D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04.03</w:t>
            </w:r>
          </w:p>
        </w:tc>
        <w:tc>
          <w:tcPr>
            <w:tcW w:w="1134" w:type="dxa"/>
          </w:tcPr>
          <w:p w:rsidR="00E125DA" w:rsidRPr="00EB5CE4" w:rsidRDefault="00E125DA" w:rsidP="00E125D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E125DA" w:rsidRPr="00EB5CE4" w:rsidTr="004805BA">
        <w:tc>
          <w:tcPr>
            <w:tcW w:w="562" w:type="dxa"/>
          </w:tcPr>
          <w:p w:rsidR="00E125DA" w:rsidRPr="00EB5CE4" w:rsidRDefault="00E125DA" w:rsidP="00E125D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49</w:t>
            </w:r>
          </w:p>
        </w:tc>
        <w:tc>
          <w:tcPr>
            <w:tcW w:w="5529" w:type="dxa"/>
          </w:tcPr>
          <w:p w:rsidR="00E125DA" w:rsidRPr="00EB5CE4" w:rsidRDefault="00387A61" w:rsidP="00E125D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Конструирование цифры 5.</w:t>
            </w:r>
          </w:p>
        </w:tc>
        <w:tc>
          <w:tcPr>
            <w:tcW w:w="1134" w:type="dxa"/>
          </w:tcPr>
          <w:p w:rsidR="00E125DA" w:rsidRPr="00EB5CE4" w:rsidRDefault="00E125DA" w:rsidP="00E125D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125DA" w:rsidRPr="00EB5CE4" w:rsidRDefault="00160FC7" w:rsidP="00E125D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09.03</w:t>
            </w:r>
          </w:p>
        </w:tc>
        <w:tc>
          <w:tcPr>
            <w:tcW w:w="1134" w:type="dxa"/>
          </w:tcPr>
          <w:p w:rsidR="00E125DA" w:rsidRPr="00EB5CE4" w:rsidRDefault="00E125DA" w:rsidP="00E125D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E125DA" w:rsidRPr="00EB5CE4" w:rsidTr="004805BA">
        <w:tc>
          <w:tcPr>
            <w:tcW w:w="562" w:type="dxa"/>
          </w:tcPr>
          <w:p w:rsidR="00E125DA" w:rsidRPr="00EB5CE4" w:rsidRDefault="00E125DA" w:rsidP="00E125D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5529" w:type="dxa"/>
          </w:tcPr>
          <w:p w:rsidR="00E125DA" w:rsidRPr="00EB5CE4" w:rsidRDefault="00387A61" w:rsidP="00E125D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Решение задач на увеличение на несколько единиц.</w:t>
            </w:r>
          </w:p>
        </w:tc>
        <w:tc>
          <w:tcPr>
            <w:tcW w:w="1134" w:type="dxa"/>
          </w:tcPr>
          <w:p w:rsidR="00E125DA" w:rsidRPr="00EB5CE4" w:rsidRDefault="00E125DA" w:rsidP="00E125D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125DA" w:rsidRPr="00EB5CE4" w:rsidRDefault="00160FC7" w:rsidP="00E125D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11.03</w:t>
            </w:r>
          </w:p>
        </w:tc>
        <w:tc>
          <w:tcPr>
            <w:tcW w:w="1134" w:type="dxa"/>
          </w:tcPr>
          <w:p w:rsidR="00E125DA" w:rsidRPr="00EB5CE4" w:rsidRDefault="00E125DA" w:rsidP="00E125D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E125DA" w:rsidRPr="00EB5CE4" w:rsidTr="004805BA">
        <w:tc>
          <w:tcPr>
            <w:tcW w:w="562" w:type="dxa"/>
          </w:tcPr>
          <w:p w:rsidR="00E125DA" w:rsidRPr="00EB5CE4" w:rsidRDefault="00E125DA" w:rsidP="00E125D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51</w:t>
            </w:r>
          </w:p>
        </w:tc>
        <w:tc>
          <w:tcPr>
            <w:tcW w:w="5529" w:type="dxa"/>
          </w:tcPr>
          <w:p w:rsidR="00E125DA" w:rsidRPr="00EB5CE4" w:rsidRDefault="00387A61" w:rsidP="00E125D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Решение задач на уменьшение на несколько единиц.</w:t>
            </w:r>
          </w:p>
        </w:tc>
        <w:tc>
          <w:tcPr>
            <w:tcW w:w="1134" w:type="dxa"/>
          </w:tcPr>
          <w:p w:rsidR="00E125DA" w:rsidRPr="00EB5CE4" w:rsidRDefault="00E125DA" w:rsidP="00E125D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125DA" w:rsidRPr="00EB5CE4" w:rsidRDefault="00160FC7" w:rsidP="00E125D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16.03</w:t>
            </w:r>
          </w:p>
        </w:tc>
        <w:tc>
          <w:tcPr>
            <w:tcW w:w="1134" w:type="dxa"/>
          </w:tcPr>
          <w:p w:rsidR="00E125DA" w:rsidRPr="00EB5CE4" w:rsidRDefault="00E125DA" w:rsidP="00E125D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E125DA" w:rsidRPr="00EB5CE4" w:rsidTr="004805BA">
        <w:tc>
          <w:tcPr>
            <w:tcW w:w="562" w:type="dxa"/>
          </w:tcPr>
          <w:p w:rsidR="00E125DA" w:rsidRPr="00EB5CE4" w:rsidRDefault="00E125DA" w:rsidP="00E125D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52</w:t>
            </w:r>
          </w:p>
        </w:tc>
        <w:tc>
          <w:tcPr>
            <w:tcW w:w="5529" w:type="dxa"/>
          </w:tcPr>
          <w:p w:rsidR="00E125DA" w:rsidRPr="00EB5CE4" w:rsidRDefault="00387A61" w:rsidP="00E125D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Размен денег.</w:t>
            </w:r>
          </w:p>
        </w:tc>
        <w:tc>
          <w:tcPr>
            <w:tcW w:w="1134" w:type="dxa"/>
          </w:tcPr>
          <w:p w:rsidR="00E125DA" w:rsidRPr="00EB5CE4" w:rsidRDefault="00E125DA" w:rsidP="00E125D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125DA" w:rsidRPr="00EB5CE4" w:rsidRDefault="00160FC7" w:rsidP="00E125D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18.03</w:t>
            </w:r>
          </w:p>
        </w:tc>
        <w:tc>
          <w:tcPr>
            <w:tcW w:w="1134" w:type="dxa"/>
          </w:tcPr>
          <w:p w:rsidR="00E125DA" w:rsidRPr="00EB5CE4" w:rsidRDefault="00E125DA" w:rsidP="00E125D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E125DA" w:rsidRPr="00EB5CE4" w:rsidTr="004805BA">
        <w:tc>
          <w:tcPr>
            <w:tcW w:w="562" w:type="dxa"/>
          </w:tcPr>
          <w:p w:rsidR="00E125DA" w:rsidRPr="00EB5CE4" w:rsidRDefault="00E125DA" w:rsidP="00E125D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p>
        </w:tc>
        <w:tc>
          <w:tcPr>
            <w:tcW w:w="5529" w:type="dxa"/>
          </w:tcPr>
          <w:p w:rsidR="00E125DA" w:rsidRPr="00EB5CE4" w:rsidRDefault="00387A61" w:rsidP="00E125D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Повторение изученного материала.</w:t>
            </w:r>
          </w:p>
        </w:tc>
        <w:tc>
          <w:tcPr>
            <w:tcW w:w="1134" w:type="dxa"/>
          </w:tcPr>
          <w:p w:rsidR="00E125DA" w:rsidRPr="00EB5CE4" w:rsidRDefault="00E125DA" w:rsidP="00E125D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E125DA" w:rsidRPr="00EB5CE4" w:rsidRDefault="00160FC7" w:rsidP="00E125DA">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30.03</w:t>
            </w:r>
          </w:p>
        </w:tc>
        <w:tc>
          <w:tcPr>
            <w:tcW w:w="1134" w:type="dxa"/>
          </w:tcPr>
          <w:p w:rsidR="00E125DA" w:rsidRPr="00EB5CE4" w:rsidRDefault="00E125DA" w:rsidP="00E125DA">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387A61" w:rsidRPr="00EB5CE4" w:rsidTr="004805BA">
        <w:tc>
          <w:tcPr>
            <w:tcW w:w="562" w:type="dxa"/>
          </w:tcPr>
          <w:p w:rsidR="00387A61" w:rsidRPr="00EB5CE4" w:rsidRDefault="00387A61" w:rsidP="00387A61">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54</w:t>
            </w:r>
          </w:p>
        </w:tc>
        <w:tc>
          <w:tcPr>
            <w:tcW w:w="5529" w:type="dxa"/>
          </w:tcPr>
          <w:p w:rsidR="00387A61" w:rsidRPr="00EB5CE4" w:rsidRDefault="00387A61" w:rsidP="00387A6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Решение задач на увеличение на несколько единиц.</w:t>
            </w:r>
          </w:p>
        </w:tc>
        <w:tc>
          <w:tcPr>
            <w:tcW w:w="1134" w:type="dxa"/>
          </w:tcPr>
          <w:p w:rsidR="00387A61" w:rsidRPr="00EB5CE4" w:rsidRDefault="00387A61" w:rsidP="00387A61">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87A61" w:rsidRPr="00EB5CE4" w:rsidRDefault="00160FC7" w:rsidP="00387A61">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01.04</w:t>
            </w:r>
          </w:p>
        </w:tc>
        <w:tc>
          <w:tcPr>
            <w:tcW w:w="1134" w:type="dxa"/>
          </w:tcPr>
          <w:p w:rsidR="00387A61" w:rsidRPr="00EB5CE4" w:rsidRDefault="00387A61" w:rsidP="00387A61">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387A61" w:rsidRPr="00EB5CE4" w:rsidTr="004805BA">
        <w:tc>
          <w:tcPr>
            <w:tcW w:w="562" w:type="dxa"/>
          </w:tcPr>
          <w:p w:rsidR="00387A61" w:rsidRPr="00EB5CE4" w:rsidRDefault="00387A61" w:rsidP="00387A61">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55</w:t>
            </w:r>
          </w:p>
        </w:tc>
        <w:tc>
          <w:tcPr>
            <w:tcW w:w="5529" w:type="dxa"/>
          </w:tcPr>
          <w:p w:rsidR="00387A61" w:rsidRPr="00EB5CE4" w:rsidRDefault="00387A61" w:rsidP="00387A6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Решение задач на уменьшение на несколько единиц.</w:t>
            </w:r>
          </w:p>
        </w:tc>
        <w:tc>
          <w:tcPr>
            <w:tcW w:w="1134" w:type="dxa"/>
          </w:tcPr>
          <w:p w:rsidR="00387A61" w:rsidRPr="00EB5CE4" w:rsidRDefault="00387A61" w:rsidP="00387A61">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87A61" w:rsidRPr="00EB5CE4" w:rsidRDefault="00160FC7" w:rsidP="00387A61">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06.04</w:t>
            </w:r>
          </w:p>
        </w:tc>
        <w:tc>
          <w:tcPr>
            <w:tcW w:w="1134" w:type="dxa"/>
          </w:tcPr>
          <w:p w:rsidR="00387A61" w:rsidRPr="00EB5CE4" w:rsidRDefault="00387A61" w:rsidP="00387A61">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387A61" w:rsidRPr="00EB5CE4" w:rsidTr="004805BA">
        <w:tc>
          <w:tcPr>
            <w:tcW w:w="562" w:type="dxa"/>
          </w:tcPr>
          <w:p w:rsidR="00387A61" w:rsidRPr="00EB5CE4" w:rsidRDefault="00387A61" w:rsidP="00387A61">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56</w:t>
            </w:r>
          </w:p>
        </w:tc>
        <w:tc>
          <w:tcPr>
            <w:tcW w:w="5529" w:type="dxa"/>
          </w:tcPr>
          <w:p w:rsidR="00387A61" w:rsidRPr="00EB5CE4" w:rsidRDefault="00387A61" w:rsidP="00387A6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Правила работы с калькулятором.</w:t>
            </w:r>
          </w:p>
        </w:tc>
        <w:tc>
          <w:tcPr>
            <w:tcW w:w="1134" w:type="dxa"/>
          </w:tcPr>
          <w:p w:rsidR="00387A61" w:rsidRPr="00EB5CE4" w:rsidRDefault="00387A61" w:rsidP="00387A61">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87A61" w:rsidRPr="00EB5CE4" w:rsidRDefault="00160FC7" w:rsidP="00387A61">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08.04</w:t>
            </w:r>
          </w:p>
        </w:tc>
        <w:tc>
          <w:tcPr>
            <w:tcW w:w="1134" w:type="dxa"/>
          </w:tcPr>
          <w:p w:rsidR="00387A61" w:rsidRPr="00EB5CE4" w:rsidRDefault="00387A61" w:rsidP="00387A61">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387A61" w:rsidRPr="00EB5CE4" w:rsidTr="004805BA">
        <w:tc>
          <w:tcPr>
            <w:tcW w:w="562" w:type="dxa"/>
          </w:tcPr>
          <w:p w:rsidR="00387A61" w:rsidRPr="00EB5CE4" w:rsidRDefault="00387A61" w:rsidP="00387A61">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57</w:t>
            </w:r>
          </w:p>
        </w:tc>
        <w:tc>
          <w:tcPr>
            <w:tcW w:w="5529" w:type="dxa"/>
          </w:tcPr>
          <w:p w:rsidR="00387A61" w:rsidRPr="00EB5CE4" w:rsidRDefault="00387A61" w:rsidP="00387A6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Выполнение арифметических действий на калькуляторе.</w:t>
            </w:r>
          </w:p>
        </w:tc>
        <w:tc>
          <w:tcPr>
            <w:tcW w:w="1134" w:type="dxa"/>
          </w:tcPr>
          <w:p w:rsidR="00387A61" w:rsidRPr="00EB5CE4" w:rsidRDefault="00387A61" w:rsidP="00387A61">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87A61" w:rsidRPr="00EB5CE4" w:rsidRDefault="00160FC7" w:rsidP="00387A61">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13.04</w:t>
            </w:r>
          </w:p>
        </w:tc>
        <w:tc>
          <w:tcPr>
            <w:tcW w:w="1134" w:type="dxa"/>
          </w:tcPr>
          <w:p w:rsidR="00387A61" w:rsidRPr="00EB5CE4" w:rsidRDefault="00387A61" w:rsidP="00387A61">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387A61" w:rsidRPr="00EB5CE4" w:rsidTr="004805BA">
        <w:tc>
          <w:tcPr>
            <w:tcW w:w="562" w:type="dxa"/>
          </w:tcPr>
          <w:p w:rsidR="00387A61" w:rsidRPr="00EB5CE4" w:rsidRDefault="00387A61" w:rsidP="00387A61">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58</w:t>
            </w:r>
          </w:p>
        </w:tc>
        <w:tc>
          <w:tcPr>
            <w:tcW w:w="5529" w:type="dxa"/>
          </w:tcPr>
          <w:p w:rsidR="00387A61" w:rsidRPr="00EB5CE4" w:rsidRDefault="00387A61" w:rsidP="00387A6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Выполнение арифметических действий на калькуляторе.</w:t>
            </w:r>
          </w:p>
        </w:tc>
        <w:tc>
          <w:tcPr>
            <w:tcW w:w="1134" w:type="dxa"/>
          </w:tcPr>
          <w:p w:rsidR="00387A61" w:rsidRPr="00EB5CE4" w:rsidRDefault="00387A61" w:rsidP="00387A61">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87A61" w:rsidRPr="00EB5CE4" w:rsidRDefault="00160FC7" w:rsidP="00387A61">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15.04</w:t>
            </w:r>
          </w:p>
        </w:tc>
        <w:tc>
          <w:tcPr>
            <w:tcW w:w="1134" w:type="dxa"/>
          </w:tcPr>
          <w:p w:rsidR="00387A61" w:rsidRPr="00EB5CE4" w:rsidRDefault="00387A61" w:rsidP="00387A61">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387A61" w:rsidRPr="00EB5CE4" w:rsidTr="004805BA">
        <w:tc>
          <w:tcPr>
            <w:tcW w:w="562" w:type="dxa"/>
          </w:tcPr>
          <w:p w:rsidR="00387A61" w:rsidRPr="00EB5CE4" w:rsidRDefault="00387A61" w:rsidP="00387A61">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59</w:t>
            </w:r>
          </w:p>
        </w:tc>
        <w:tc>
          <w:tcPr>
            <w:tcW w:w="5529" w:type="dxa"/>
          </w:tcPr>
          <w:p w:rsidR="00387A61" w:rsidRPr="00EB5CE4" w:rsidRDefault="00387A61" w:rsidP="00387A6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Повторение изученного материала.</w:t>
            </w:r>
          </w:p>
        </w:tc>
        <w:tc>
          <w:tcPr>
            <w:tcW w:w="1134" w:type="dxa"/>
          </w:tcPr>
          <w:p w:rsidR="00387A61" w:rsidRPr="00EB5CE4" w:rsidRDefault="00387A61" w:rsidP="00387A61">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87A61" w:rsidRPr="00EB5CE4" w:rsidRDefault="00160FC7" w:rsidP="00387A61">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20.04</w:t>
            </w:r>
          </w:p>
        </w:tc>
        <w:tc>
          <w:tcPr>
            <w:tcW w:w="1134" w:type="dxa"/>
          </w:tcPr>
          <w:p w:rsidR="00387A61" w:rsidRPr="00EB5CE4" w:rsidRDefault="00387A61" w:rsidP="00387A61">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387A61" w:rsidRPr="00EB5CE4" w:rsidTr="004805BA">
        <w:tc>
          <w:tcPr>
            <w:tcW w:w="562" w:type="dxa"/>
          </w:tcPr>
          <w:p w:rsidR="00387A61" w:rsidRPr="00EB5CE4" w:rsidRDefault="00387A61" w:rsidP="00387A61">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60</w:t>
            </w:r>
          </w:p>
        </w:tc>
        <w:tc>
          <w:tcPr>
            <w:tcW w:w="5529" w:type="dxa"/>
          </w:tcPr>
          <w:p w:rsidR="00387A61" w:rsidRPr="00EB5CE4" w:rsidRDefault="00387A61" w:rsidP="00387A6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Проверочная работа по разделу цифры.</w:t>
            </w:r>
          </w:p>
        </w:tc>
        <w:tc>
          <w:tcPr>
            <w:tcW w:w="1134" w:type="dxa"/>
          </w:tcPr>
          <w:p w:rsidR="00387A61" w:rsidRPr="00EB5CE4" w:rsidRDefault="00387A61" w:rsidP="00387A61">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87A61" w:rsidRPr="00EB5CE4" w:rsidRDefault="00160FC7" w:rsidP="00387A61">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22.04</w:t>
            </w:r>
          </w:p>
        </w:tc>
        <w:tc>
          <w:tcPr>
            <w:tcW w:w="1134" w:type="dxa"/>
          </w:tcPr>
          <w:p w:rsidR="00387A61" w:rsidRPr="00EB5CE4" w:rsidRDefault="00387A61" w:rsidP="00387A61">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387A61" w:rsidRPr="00EB5CE4" w:rsidTr="004805BA">
        <w:tc>
          <w:tcPr>
            <w:tcW w:w="562" w:type="dxa"/>
          </w:tcPr>
          <w:p w:rsidR="00387A61" w:rsidRPr="00EB5CE4" w:rsidRDefault="00387A61" w:rsidP="00387A61">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w:t>
            </w:r>
          </w:p>
        </w:tc>
        <w:tc>
          <w:tcPr>
            <w:tcW w:w="5529" w:type="dxa"/>
          </w:tcPr>
          <w:p w:rsidR="00387A61" w:rsidRPr="00EB5CE4" w:rsidRDefault="00387A61" w:rsidP="00387A6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Работа над ошибками.</w:t>
            </w:r>
          </w:p>
        </w:tc>
        <w:tc>
          <w:tcPr>
            <w:tcW w:w="1134" w:type="dxa"/>
          </w:tcPr>
          <w:p w:rsidR="00387A61" w:rsidRPr="00EB5CE4" w:rsidRDefault="00387A61" w:rsidP="00387A61">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87A61" w:rsidRPr="00EB5CE4" w:rsidRDefault="00160FC7" w:rsidP="00387A61">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27.04</w:t>
            </w:r>
          </w:p>
        </w:tc>
        <w:tc>
          <w:tcPr>
            <w:tcW w:w="1134" w:type="dxa"/>
          </w:tcPr>
          <w:p w:rsidR="00387A61" w:rsidRPr="00EB5CE4" w:rsidRDefault="00387A61" w:rsidP="00387A61">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387A61" w:rsidRPr="00EB5CE4" w:rsidTr="004805BA">
        <w:tc>
          <w:tcPr>
            <w:tcW w:w="562" w:type="dxa"/>
          </w:tcPr>
          <w:p w:rsidR="00387A61" w:rsidRPr="00EB5CE4" w:rsidRDefault="00387A61" w:rsidP="00387A61">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w:t>
            </w:r>
          </w:p>
        </w:tc>
        <w:tc>
          <w:tcPr>
            <w:tcW w:w="5529" w:type="dxa"/>
          </w:tcPr>
          <w:p w:rsidR="00387A61" w:rsidRPr="00EB5CE4" w:rsidRDefault="00387A61" w:rsidP="00387A6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Решение задач на увеличение на несколько единиц.</w:t>
            </w:r>
          </w:p>
        </w:tc>
        <w:tc>
          <w:tcPr>
            <w:tcW w:w="1134" w:type="dxa"/>
          </w:tcPr>
          <w:p w:rsidR="00387A61" w:rsidRPr="00EB5CE4" w:rsidRDefault="00387A61" w:rsidP="00387A61">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87A61" w:rsidRPr="00EB5CE4" w:rsidRDefault="00160FC7" w:rsidP="00387A61">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29.04</w:t>
            </w:r>
          </w:p>
        </w:tc>
        <w:tc>
          <w:tcPr>
            <w:tcW w:w="1134" w:type="dxa"/>
          </w:tcPr>
          <w:p w:rsidR="00387A61" w:rsidRPr="00EB5CE4" w:rsidRDefault="00387A61" w:rsidP="00387A61">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387A61" w:rsidRPr="00EB5CE4" w:rsidTr="004805BA">
        <w:tc>
          <w:tcPr>
            <w:tcW w:w="562" w:type="dxa"/>
          </w:tcPr>
          <w:p w:rsidR="00387A61" w:rsidRPr="00EB5CE4" w:rsidRDefault="00387A61" w:rsidP="00387A61">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63</w:t>
            </w:r>
          </w:p>
        </w:tc>
        <w:tc>
          <w:tcPr>
            <w:tcW w:w="5529" w:type="dxa"/>
          </w:tcPr>
          <w:p w:rsidR="00387A61" w:rsidRPr="00EB5CE4" w:rsidRDefault="00387A61" w:rsidP="00387A6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Решение задач на увеличение на несколько единиц.</w:t>
            </w:r>
          </w:p>
        </w:tc>
        <w:tc>
          <w:tcPr>
            <w:tcW w:w="1134" w:type="dxa"/>
          </w:tcPr>
          <w:p w:rsidR="00387A61" w:rsidRPr="00EB5CE4" w:rsidRDefault="00387A61" w:rsidP="00387A61">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87A61" w:rsidRPr="00EB5CE4" w:rsidRDefault="00160FC7" w:rsidP="00387A61">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04.05</w:t>
            </w:r>
          </w:p>
        </w:tc>
        <w:tc>
          <w:tcPr>
            <w:tcW w:w="1134" w:type="dxa"/>
          </w:tcPr>
          <w:p w:rsidR="00387A61" w:rsidRPr="00EB5CE4" w:rsidRDefault="00387A61" w:rsidP="00387A61">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387A61" w:rsidRPr="00EB5CE4" w:rsidTr="004805BA">
        <w:tc>
          <w:tcPr>
            <w:tcW w:w="562" w:type="dxa"/>
          </w:tcPr>
          <w:p w:rsidR="00387A61" w:rsidRPr="00EB5CE4" w:rsidRDefault="00387A61" w:rsidP="00387A61">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64</w:t>
            </w:r>
          </w:p>
        </w:tc>
        <w:tc>
          <w:tcPr>
            <w:tcW w:w="5529" w:type="dxa"/>
          </w:tcPr>
          <w:p w:rsidR="00387A61" w:rsidRPr="00EB5CE4" w:rsidRDefault="00387A61" w:rsidP="00387A6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Решение задач на уменьшение на несколько единиц.</w:t>
            </w:r>
          </w:p>
        </w:tc>
        <w:tc>
          <w:tcPr>
            <w:tcW w:w="1134" w:type="dxa"/>
          </w:tcPr>
          <w:p w:rsidR="00387A61" w:rsidRPr="00EB5CE4" w:rsidRDefault="00387A61" w:rsidP="00387A61">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87A61" w:rsidRPr="00EB5CE4" w:rsidRDefault="00160FC7" w:rsidP="00387A61">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06.05</w:t>
            </w:r>
          </w:p>
        </w:tc>
        <w:tc>
          <w:tcPr>
            <w:tcW w:w="1134" w:type="dxa"/>
          </w:tcPr>
          <w:p w:rsidR="00387A61" w:rsidRPr="00EB5CE4" w:rsidRDefault="00387A61" w:rsidP="00387A61">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387A61" w:rsidRPr="00EB5CE4" w:rsidTr="004805BA">
        <w:tc>
          <w:tcPr>
            <w:tcW w:w="562" w:type="dxa"/>
          </w:tcPr>
          <w:p w:rsidR="00387A61" w:rsidRPr="00EB5CE4" w:rsidRDefault="00387A61" w:rsidP="00387A61">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65</w:t>
            </w:r>
          </w:p>
        </w:tc>
        <w:tc>
          <w:tcPr>
            <w:tcW w:w="5529" w:type="dxa"/>
          </w:tcPr>
          <w:p w:rsidR="00387A61" w:rsidRPr="00EB5CE4" w:rsidRDefault="00387A61" w:rsidP="00387A6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Решение задач на уменьшение на несколько единиц.</w:t>
            </w:r>
          </w:p>
        </w:tc>
        <w:tc>
          <w:tcPr>
            <w:tcW w:w="1134" w:type="dxa"/>
          </w:tcPr>
          <w:p w:rsidR="00387A61" w:rsidRPr="00EB5CE4" w:rsidRDefault="00387A61" w:rsidP="00387A61">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87A61" w:rsidRPr="00EB5CE4" w:rsidRDefault="00160FC7" w:rsidP="00387A61">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11.05</w:t>
            </w:r>
          </w:p>
        </w:tc>
        <w:tc>
          <w:tcPr>
            <w:tcW w:w="1134" w:type="dxa"/>
          </w:tcPr>
          <w:p w:rsidR="00387A61" w:rsidRPr="00EB5CE4" w:rsidRDefault="00387A61" w:rsidP="00387A61">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387A61" w:rsidRPr="00EB5CE4" w:rsidTr="004805BA">
        <w:tc>
          <w:tcPr>
            <w:tcW w:w="562" w:type="dxa"/>
          </w:tcPr>
          <w:p w:rsidR="00387A61" w:rsidRPr="00EB5CE4" w:rsidRDefault="00387A61" w:rsidP="00387A61">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66</w:t>
            </w:r>
          </w:p>
        </w:tc>
        <w:tc>
          <w:tcPr>
            <w:tcW w:w="5529" w:type="dxa"/>
          </w:tcPr>
          <w:p w:rsidR="00387A61" w:rsidRPr="00EB5CE4" w:rsidRDefault="00387A61" w:rsidP="00387A6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Выполнение арифметических действий на калькуляторе.</w:t>
            </w:r>
          </w:p>
        </w:tc>
        <w:tc>
          <w:tcPr>
            <w:tcW w:w="1134" w:type="dxa"/>
          </w:tcPr>
          <w:p w:rsidR="00387A61" w:rsidRPr="00EB5CE4" w:rsidRDefault="00387A61" w:rsidP="00387A61">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87A61" w:rsidRPr="00EB5CE4" w:rsidRDefault="00160FC7" w:rsidP="00387A61">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13.05</w:t>
            </w:r>
          </w:p>
        </w:tc>
        <w:tc>
          <w:tcPr>
            <w:tcW w:w="1134" w:type="dxa"/>
          </w:tcPr>
          <w:p w:rsidR="00387A61" w:rsidRPr="00EB5CE4" w:rsidRDefault="00387A61" w:rsidP="00387A61">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387A61" w:rsidRPr="00EB5CE4" w:rsidTr="004805BA">
        <w:tc>
          <w:tcPr>
            <w:tcW w:w="562" w:type="dxa"/>
          </w:tcPr>
          <w:p w:rsidR="00387A61" w:rsidRPr="00EB5CE4" w:rsidRDefault="00387A61" w:rsidP="00387A61">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67</w:t>
            </w:r>
          </w:p>
        </w:tc>
        <w:tc>
          <w:tcPr>
            <w:tcW w:w="5529" w:type="dxa"/>
          </w:tcPr>
          <w:p w:rsidR="00387A61" w:rsidRPr="00EB5CE4" w:rsidRDefault="00387A61" w:rsidP="00387A6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Повторение изученного материала.</w:t>
            </w:r>
          </w:p>
        </w:tc>
        <w:tc>
          <w:tcPr>
            <w:tcW w:w="1134" w:type="dxa"/>
          </w:tcPr>
          <w:p w:rsidR="00387A61" w:rsidRPr="00EB5CE4" w:rsidRDefault="00387A61" w:rsidP="00387A61">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87A61" w:rsidRPr="00EB5CE4" w:rsidRDefault="00160FC7" w:rsidP="00387A61">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18.05</w:t>
            </w:r>
          </w:p>
        </w:tc>
        <w:tc>
          <w:tcPr>
            <w:tcW w:w="1134" w:type="dxa"/>
          </w:tcPr>
          <w:p w:rsidR="00387A61" w:rsidRPr="00EB5CE4" w:rsidRDefault="00387A61" w:rsidP="00387A61">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r w:rsidR="00387A61" w:rsidRPr="00EB5CE4" w:rsidTr="004805BA">
        <w:tc>
          <w:tcPr>
            <w:tcW w:w="562" w:type="dxa"/>
          </w:tcPr>
          <w:p w:rsidR="00387A61" w:rsidRPr="00EB5CE4" w:rsidRDefault="00387A61" w:rsidP="00387A61">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68</w:t>
            </w:r>
          </w:p>
        </w:tc>
        <w:tc>
          <w:tcPr>
            <w:tcW w:w="5529" w:type="dxa"/>
          </w:tcPr>
          <w:p w:rsidR="00387A61" w:rsidRPr="00EB5CE4" w:rsidRDefault="00387A61" w:rsidP="00387A6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Повторение изученного материала.</w:t>
            </w:r>
          </w:p>
        </w:tc>
        <w:tc>
          <w:tcPr>
            <w:tcW w:w="1134" w:type="dxa"/>
          </w:tcPr>
          <w:p w:rsidR="00387A61" w:rsidRPr="00EB5CE4" w:rsidRDefault="00387A61" w:rsidP="00387A61">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87A61" w:rsidRPr="00EB5CE4" w:rsidRDefault="00160FC7" w:rsidP="00387A61">
            <w:pPr>
              <w:widowControl w:val="0"/>
              <w:tabs>
                <w:tab w:val="left" w:pos="709"/>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20.05</w:t>
            </w:r>
            <w:bookmarkStart w:id="0" w:name="_GoBack"/>
            <w:bookmarkEnd w:id="0"/>
          </w:p>
        </w:tc>
        <w:tc>
          <w:tcPr>
            <w:tcW w:w="1134" w:type="dxa"/>
          </w:tcPr>
          <w:p w:rsidR="00387A61" w:rsidRPr="00EB5CE4" w:rsidRDefault="00387A61" w:rsidP="00387A61">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tc>
      </w:tr>
    </w:tbl>
    <w:p w:rsidR="00636C28" w:rsidRPr="00CA1F4D" w:rsidRDefault="00636C28" w:rsidP="00EF25C9">
      <w:pPr>
        <w:spacing w:after="0" w:line="360" w:lineRule="auto"/>
        <w:rPr>
          <w:rFonts w:ascii="Times New Roman" w:hAnsi="Times New Roman" w:cs="Times New Roman"/>
          <w:b/>
          <w:sz w:val="28"/>
          <w:szCs w:val="28"/>
        </w:rPr>
      </w:pPr>
    </w:p>
    <w:p w:rsidR="00EF25C9" w:rsidRPr="00CA1F4D" w:rsidRDefault="00EF25C9" w:rsidP="00BB77D2">
      <w:pPr>
        <w:spacing w:after="0" w:line="360" w:lineRule="auto"/>
        <w:jc w:val="center"/>
        <w:rPr>
          <w:rFonts w:ascii="Times New Roman" w:hAnsi="Times New Roman" w:cs="Times New Roman"/>
          <w:b/>
          <w:sz w:val="28"/>
          <w:szCs w:val="28"/>
        </w:rPr>
      </w:pPr>
      <w:r w:rsidRPr="00CA1F4D">
        <w:rPr>
          <w:rFonts w:ascii="Times New Roman" w:hAnsi="Times New Roman" w:cs="Times New Roman"/>
          <w:b/>
          <w:sz w:val="28"/>
          <w:szCs w:val="28"/>
        </w:rPr>
        <w:t>Учебно-методический комплект</w:t>
      </w:r>
    </w:p>
    <w:p w:rsidR="00EF25C9" w:rsidRPr="00FB48D4" w:rsidRDefault="00FB48D4" w:rsidP="00EF25C9">
      <w:pPr>
        <w:spacing w:line="360" w:lineRule="auto"/>
        <w:rPr>
          <w:rFonts w:ascii="Times New Roman" w:hAnsi="Times New Roman" w:cs="Times New Roman"/>
          <w:sz w:val="28"/>
          <w:szCs w:val="28"/>
        </w:rPr>
      </w:pPr>
      <w:r>
        <w:rPr>
          <w:rFonts w:ascii="Times New Roman" w:hAnsi="Times New Roman" w:cs="Times New Roman"/>
          <w:sz w:val="28"/>
          <w:szCs w:val="28"/>
        </w:rPr>
        <w:t>Интернет ресурсы.</w:t>
      </w:r>
    </w:p>
    <w:p w:rsidR="00EF25C9" w:rsidRPr="00DF0AD3" w:rsidRDefault="00EF25C9" w:rsidP="00DF0AD3">
      <w:pPr>
        <w:tabs>
          <w:tab w:val="left" w:pos="0"/>
        </w:tabs>
        <w:spacing w:line="360" w:lineRule="auto"/>
        <w:jc w:val="center"/>
        <w:rPr>
          <w:rFonts w:ascii="Times New Roman" w:hAnsi="Times New Roman" w:cs="Times New Roman"/>
          <w:b/>
          <w:sz w:val="28"/>
          <w:szCs w:val="28"/>
        </w:rPr>
      </w:pPr>
      <w:r w:rsidRPr="00DF0AD3">
        <w:rPr>
          <w:rFonts w:ascii="Times New Roman" w:hAnsi="Times New Roman" w:cs="Times New Roman"/>
          <w:b/>
          <w:sz w:val="28"/>
          <w:szCs w:val="28"/>
        </w:rPr>
        <w:t>Технические средства обучения</w:t>
      </w:r>
    </w:p>
    <w:p w:rsidR="00EF25C9" w:rsidRPr="00FB48D4" w:rsidRDefault="00EF25C9" w:rsidP="00FB48D4">
      <w:pPr>
        <w:widowControl w:val="0"/>
        <w:numPr>
          <w:ilvl w:val="0"/>
          <w:numId w:val="3"/>
        </w:numP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sidRPr="00CA1F4D">
        <w:rPr>
          <w:rFonts w:ascii="Times New Roman" w:hAnsi="Times New Roman" w:cs="Times New Roman"/>
          <w:sz w:val="28"/>
          <w:szCs w:val="28"/>
        </w:rPr>
        <w:t xml:space="preserve">Компьютер </w:t>
      </w:r>
    </w:p>
    <w:p w:rsidR="00EF25C9" w:rsidRPr="00CA1F4D" w:rsidRDefault="00EF25C9" w:rsidP="00EF25C9">
      <w:pPr>
        <w:widowControl w:val="0"/>
        <w:numPr>
          <w:ilvl w:val="0"/>
          <w:numId w:val="3"/>
        </w:numP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sidRPr="00CA1F4D">
        <w:rPr>
          <w:rFonts w:ascii="Times New Roman" w:hAnsi="Times New Roman" w:cs="Times New Roman"/>
          <w:sz w:val="28"/>
          <w:szCs w:val="28"/>
        </w:rPr>
        <w:t>Принтер</w:t>
      </w:r>
    </w:p>
    <w:p w:rsidR="00EF25C9" w:rsidRPr="00CA1F4D" w:rsidRDefault="00EF25C9" w:rsidP="00EF25C9">
      <w:pPr>
        <w:widowControl w:val="0"/>
        <w:numPr>
          <w:ilvl w:val="0"/>
          <w:numId w:val="3"/>
        </w:numPr>
        <w:shd w:val="clear" w:color="auto" w:fill="FFFFFF"/>
        <w:tabs>
          <w:tab w:val="left" w:pos="709"/>
        </w:tabs>
        <w:autoSpaceDE w:val="0"/>
        <w:autoSpaceDN w:val="0"/>
        <w:adjustRightInd w:val="0"/>
        <w:spacing w:after="0" w:line="360" w:lineRule="auto"/>
        <w:jc w:val="both"/>
        <w:rPr>
          <w:rFonts w:ascii="Times New Roman" w:hAnsi="Times New Roman" w:cs="Times New Roman"/>
          <w:sz w:val="28"/>
          <w:szCs w:val="28"/>
        </w:rPr>
      </w:pPr>
      <w:r w:rsidRPr="00CA1F4D">
        <w:rPr>
          <w:rFonts w:ascii="Times New Roman" w:hAnsi="Times New Roman" w:cs="Times New Roman"/>
          <w:sz w:val="28"/>
          <w:szCs w:val="28"/>
        </w:rPr>
        <w:t xml:space="preserve">Устройства вывода звуковой информации – </w:t>
      </w:r>
      <w:r w:rsidR="00B47181" w:rsidRPr="00CA1F4D">
        <w:rPr>
          <w:rFonts w:ascii="Times New Roman" w:hAnsi="Times New Roman" w:cs="Times New Roman"/>
          <w:sz w:val="28"/>
          <w:szCs w:val="28"/>
        </w:rPr>
        <w:t>колонки</w:t>
      </w:r>
      <w:r w:rsidRPr="00CA1F4D">
        <w:rPr>
          <w:rFonts w:ascii="Times New Roman" w:hAnsi="Times New Roman" w:cs="Times New Roman"/>
          <w:sz w:val="28"/>
          <w:szCs w:val="28"/>
        </w:rPr>
        <w:t>.</w:t>
      </w:r>
    </w:p>
    <w:p w:rsidR="00EF25C9" w:rsidRPr="00CA1F4D" w:rsidRDefault="00EF25C9" w:rsidP="00FB48D4">
      <w:pPr>
        <w:rPr>
          <w:rFonts w:ascii="Times New Roman" w:hAnsi="Times New Roman" w:cs="Times New Roman"/>
          <w:sz w:val="28"/>
          <w:szCs w:val="28"/>
        </w:rPr>
      </w:pPr>
    </w:p>
    <w:sectPr w:rsidR="00EF25C9" w:rsidRPr="00CA1F4D" w:rsidSect="00F265E3">
      <w:pgSz w:w="11906" w:h="16838"/>
      <w:pgMar w:top="1134" w:right="851" w:bottom="1134" w:left="113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OpenSymbol">
    <w:altName w:val="Arial Unicode MS"/>
    <w:charset w:val="80"/>
    <w:family w:val="auto"/>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DejaVu Sans">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60E66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40BE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060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3457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0EBE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6637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54F8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0C8A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5EEA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DADB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000000A"/>
    <w:multiLevelType w:val="singleLevel"/>
    <w:tmpl w:val="0000000A"/>
    <w:name w:val="WW8Num16"/>
    <w:lvl w:ilvl="0">
      <w:start w:val="1"/>
      <w:numFmt w:val="bullet"/>
      <w:lvlText w:val=""/>
      <w:lvlJc w:val="left"/>
      <w:pPr>
        <w:tabs>
          <w:tab w:val="num" w:pos="0"/>
        </w:tabs>
        <w:ind w:left="720" w:hanging="360"/>
      </w:pPr>
      <w:rPr>
        <w:rFonts w:ascii="Symbol" w:hAnsi="Symbol"/>
      </w:rPr>
    </w:lvl>
  </w:abstractNum>
  <w:abstractNum w:abstractNumId="13" w15:restartNumberingAfterBreak="0">
    <w:nsid w:val="00000013"/>
    <w:multiLevelType w:val="singleLevel"/>
    <w:tmpl w:val="00000013"/>
    <w:name w:val="WW8Num30"/>
    <w:lvl w:ilvl="0">
      <w:start w:val="1"/>
      <w:numFmt w:val="decimal"/>
      <w:lvlText w:val="%1."/>
      <w:lvlJc w:val="left"/>
      <w:pPr>
        <w:tabs>
          <w:tab w:val="num" w:pos="0"/>
        </w:tabs>
        <w:ind w:left="720" w:hanging="360"/>
      </w:pPr>
    </w:lvl>
  </w:abstractNum>
  <w:abstractNum w:abstractNumId="14" w15:restartNumberingAfterBreak="0">
    <w:nsid w:val="00000016"/>
    <w:multiLevelType w:val="singleLevel"/>
    <w:tmpl w:val="00000016"/>
    <w:name w:val="WW8Num34"/>
    <w:lvl w:ilvl="0">
      <w:start w:val="1"/>
      <w:numFmt w:val="bullet"/>
      <w:lvlText w:val=""/>
      <w:lvlJc w:val="left"/>
      <w:pPr>
        <w:tabs>
          <w:tab w:val="num" w:pos="0"/>
        </w:tabs>
        <w:ind w:left="720" w:hanging="360"/>
      </w:pPr>
      <w:rPr>
        <w:rFonts w:ascii="Symbol" w:hAnsi="Symbol"/>
      </w:rPr>
    </w:lvl>
  </w:abstractNum>
  <w:abstractNum w:abstractNumId="15" w15:restartNumberingAfterBreak="0">
    <w:nsid w:val="0321448C"/>
    <w:multiLevelType w:val="hybridMultilevel"/>
    <w:tmpl w:val="E244DF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5FF2E3A"/>
    <w:multiLevelType w:val="hybridMultilevel"/>
    <w:tmpl w:val="41DE2BC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06EE7CB2"/>
    <w:multiLevelType w:val="hybridMultilevel"/>
    <w:tmpl w:val="F0F45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8973873"/>
    <w:multiLevelType w:val="hybridMultilevel"/>
    <w:tmpl w:val="935A71AC"/>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0F514A1D"/>
    <w:multiLevelType w:val="hybridMultilevel"/>
    <w:tmpl w:val="F056A5B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10233637"/>
    <w:multiLevelType w:val="hybridMultilevel"/>
    <w:tmpl w:val="587267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EC64473"/>
    <w:multiLevelType w:val="multilevel"/>
    <w:tmpl w:val="8B0600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2042425A"/>
    <w:multiLevelType w:val="hybridMultilevel"/>
    <w:tmpl w:val="879260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259C1C39"/>
    <w:multiLevelType w:val="hybridMultilevel"/>
    <w:tmpl w:val="B9C65AD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86B5B44"/>
    <w:multiLevelType w:val="hybridMultilevel"/>
    <w:tmpl w:val="36A6DA50"/>
    <w:lvl w:ilvl="0" w:tplc="CCC4116E">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DA84DF2"/>
    <w:multiLevelType w:val="hybridMultilevel"/>
    <w:tmpl w:val="FF9001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F0E7128"/>
    <w:multiLevelType w:val="hybridMultilevel"/>
    <w:tmpl w:val="C5725C5C"/>
    <w:lvl w:ilvl="0" w:tplc="B48AC9AE">
      <w:numFmt w:val="bullet"/>
      <w:lvlText w:val=""/>
      <w:lvlJc w:val="left"/>
      <w:pPr>
        <w:ind w:left="1060" w:hanging="360"/>
      </w:pPr>
      <w:rPr>
        <w:rFonts w:ascii="Symbol" w:eastAsia="Calibri" w:hAnsi="Symbol"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7" w15:restartNumberingAfterBreak="0">
    <w:nsid w:val="411E6B47"/>
    <w:multiLevelType w:val="hybridMultilevel"/>
    <w:tmpl w:val="9642F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39F61BB"/>
    <w:multiLevelType w:val="hybridMultilevel"/>
    <w:tmpl w:val="F7C28652"/>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15:restartNumberingAfterBreak="0">
    <w:nsid w:val="46126061"/>
    <w:multiLevelType w:val="hybridMultilevel"/>
    <w:tmpl w:val="C868F5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7861259"/>
    <w:multiLevelType w:val="hybridMultilevel"/>
    <w:tmpl w:val="42ECC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7A53F83"/>
    <w:multiLevelType w:val="hybridMultilevel"/>
    <w:tmpl w:val="84645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9B86141"/>
    <w:multiLevelType w:val="hybridMultilevel"/>
    <w:tmpl w:val="A4724164"/>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15:restartNumberingAfterBreak="0">
    <w:nsid w:val="4AD2249F"/>
    <w:multiLevelType w:val="hybridMultilevel"/>
    <w:tmpl w:val="38100976"/>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15:restartNumberingAfterBreak="0">
    <w:nsid w:val="4AFE3A6C"/>
    <w:multiLevelType w:val="multilevel"/>
    <w:tmpl w:val="E9AACD9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5BDC481C"/>
    <w:multiLevelType w:val="hybridMultilevel"/>
    <w:tmpl w:val="7772ABE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5EE40DFD"/>
    <w:multiLevelType w:val="hybridMultilevel"/>
    <w:tmpl w:val="4CFA61DA"/>
    <w:lvl w:ilvl="0" w:tplc="52BA1BB0">
      <w:start w:val="1"/>
      <w:numFmt w:val="decimal"/>
      <w:lvlText w:val="%1."/>
      <w:lvlJc w:val="left"/>
      <w:pPr>
        <w:tabs>
          <w:tab w:val="num" w:pos="720"/>
        </w:tabs>
        <w:ind w:left="720"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0F56480"/>
    <w:multiLevelType w:val="hybridMultilevel"/>
    <w:tmpl w:val="8B16580C"/>
    <w:lvl w:ilvl="0" w:tplc="7B888B5A">
      <w:start w:val="1"/>
      <w:numFmt w:val="decimal"/>
      <w:lvlText w:val="%1)"/>
      <w:lvlJc w:val="left"/>
      <w:pPr>
        <w:ind w:left="930" w:hanging="57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10E33E7"/>
    <w:multiLevelType w:val="hybridMultilevel"/>
    <w:tmpl w:val="36A6DA50"/>
    <w:lvl w:ilvl="0" w:tplc="CCC4116E">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6186C34"/>
    <w:multiLevelType w:val="hybridMultilevel"/>
    <w:tmpl w:val="2C620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9C27B4C"/>
    <w:multiLevelType w:val="hybridMultilevel"/>
    <w:tmpl w:val="BB8EE82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15:restartNumberingAfterBreak="0">
    <w:nsid w:val="6DA94687"/>
    <w:multiLevelType w:val="hybridMultilevel"/>
    <w:tmpl w:val="FCCA68A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6002C66"/>
    <w:multiLevelType w:val="hybridMultilevel"/>
    <w:tmpl w:val="DCEC0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9CD7CCE"/>
    <w:multiLevelType w:val="hybridMultilevel"/>
    <w:tmpl w:val="0590C1CA"/>
    <w:lvl w:ilvl="0" w:tplc="09EE3694">
      <w:start w:val="1"/>
      <w:numFmt w:val="decimal"/>
      <w:lvlText w:val="%1."/>
      <w:lvlJc w:val="left"/>
      <w:pPr>
        <w:ind w:left="927" w:hanging="360"/>
      </w:pPr>
      <w:rPr>
        <w:rFonts w:hint="default"/>
        <w:b/>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44" w15:restartNumberingAfterBreak="0">
    <w:nsid w:val="7CE06038"/>
    <w:multiLevelType w:val="hybridMultilevel"/>
    <w:tmpl w:val="12883C5E"/>
    <w:lvl w:ilvl="0" w:tplc="5F94498C">
      <w:start w:val="9"/>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DEE7996"/>
    <w:multiLevelType w:val="hybridMultilevel"/>
    <w:tmpl w:val="CD3AE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EA26209"/>
    <w:multiLevelType w:val="hybridMultilevel"/>
    <w:tmpl w:val="6EB8159C"/>
    <w:lvl w:ilvl="0" w:tplc="BED4776C">
      <w:start w:val="1"/>
      <w:numFmt w:val="bullet"/>
      <w:lvlText w:val=""/>
      <w:lvlJc w:val="left"/>
      <w:pPr>
        <w:tabs>
          <w:tab w:val="num" w:pos="700"/>
        </w:tabs>
        <w:ind w:left="700" w:hanging="340"/>
      </w:pPr>
      <w:rPr>
        <w:rFonts w:ascii="Symbol" w:hAnsi="Symbol" w:hint="default"/>
        <w:color w:val="auto"/>
        <w:sz w:val="18"/>
        <w:szCs w:val="18"/>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num w:numId="1">
    <w:abstractNumId w:val="35"/>
  </w:num>
  <w:num w:numId="2">
    <w:abstractNumId w:val="26"/>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9"/>
  </w:num>
  <w:num w:numId="6">
    <w:abstractNumId w:val="10"/>
  </w:num>
  <w:num w:numId="7">
    <w:abstractNumId w:val="11"/>
  </w:num>
  <w:num w:numId="8">
    <w:abstractNumId w:val="39"/>
  </w:num>
  <w:num w:numId="9">
    <w:abstractNumId w:val="46"/>
  </w:num>
  <w:num w:numId="10">
    <w:abstractNumId w:val="25"/>
  </w:num>
  <w:num w:numId="11">
    <w:abstractNumId w:val="36"/>
  </w:num>
  <w:num w:numId="12">
    <w:abstractNumId w:val="19"/>
  </w:num>
  <w:num w:numId="13">
    <w:abstractNumId w:val="20"/>
  </w:num>
  <w:num w:numId="14">
    <w:abstractNumId w:val="32"/>
  </w:num>
  <w:num w:numId="15">
    <w:abstractNumId w:val="16"/>
  </w:num>
  <w:num w:numId="16">
    <w:abstractNumId w:val="28"/>
  </w:num>
  <w:num w:numId="17">
    <w:abstractNumId w:val="15"/>
  </w:num>
  <w:num w:numId="18">
    <w:abstractNumId w:val="18"/>
  </w:num>
  <w:num w:numId="19">
    <w:abstractNumId w:val="23"/>
  </w:num>
  <w:num w:numId="20">
    <w:abstractNumId w:val="41"/>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44"/>
  </w:num>
  <w:num w:numId="25">
    <w:abstractNumId w:val="13"/>
  </w:num>
  <w:num w:numId="26">
    <w:abstractNumId w:val="14"/>
  </w:num>
  <w:num w:numId="27">
    <w:abstractNumId w:val="17"/>
  </w:num>
  <w:num w:numId="28">
    <w:abstractNumId w:val="30"/>
  </w:num>
  <w:num w:numId="29">
    <w:abstractNumId w:val="42"/>
  </w:num>
  <w:num w:numId="30">
    <w:abstractNumId w:val="43"/>
  </w:num>
  <w:num w:numId="31">
    <w:abstractNumId w:val="31"/>
  </w:num>
  <w:num w:numId="32">
    <w:abstractNumId w:val="27"/>
  </w:num>
  <w:num w:numId="33">
    <w:abstractNumId w:val="33"/>
  </w:num>
  <w:num w:numId="34">
    <w:abstractNumId w:val="40"/>
  </w:num>
  <w:num w:numId="35">
    <w:abstractNumId w:val="24"/>
  </w:num>
  <w:num w:numId="36">
    <w:abstractNumId w:val="9"/>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45"/>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DED"/>
    <w:rsid w:val="00017FA8"/>
    <w:rsid w:val="0002053B"/>
    <w:rsid w:val="00091B57"/>
    <w:rsid w:val="000921FB"/>
    <w:rsid w:val="00092CEF"/>
    <w:rsid w:val="000D08B8"/>
    <w:rsid w:val="00160FC7"/>
    <w:rsid w:val="001704C3"/>
    <w:rsid w:val="001A048C"/>
    <w:rsid w:val="001B38B6"/>
    <w:rsid w:val="0020145E"/>
    <w:rsid w:val="00206857"/>
    <w:rsid w:val="00210BA7"/>
    <w:rsid w:val="002C26F5"/>
    <w:rsid w:val="002D533F"/>
    <w:rsid w:val="00333863"/>
    <w:rsid w:val="00352508"/>
    <w:rsid w:val="00353778"/>
    <w:rsid w:val="00353C3F"/>
    <w:rsid w:val="00366599"/>
    <w:rsid w:val="00374633"/>
    <w:rsid w:val="00380FBD"/>
    <w:rsid w:val="003829E0"/>
    <w:rsid w:val="003850D9"/>
    <w:rsid w:val="00387A61"/>
    <w:rsid w:val="00391B5A"/>
    <w:rsid w:val="003A300E"/>
    <w:rsid w:val="003A3953"/>
    <w:rsid w:val="003B61D8"/>
    <w:rsid w:val="00401599"/>
    <w:rsid w:val="00442A6A"/>
    <w:rsid w:val="00483D1E"/>
    <w:rsid w:val="004C67BD"/>
    <w:rsid w:val="004F454A"/>
    <w:rsid w:val="00504704"/>
    <w:rsid w:val="0056000D"/>
    <w:rsid w:val="005B1903"/>
    <w:rsid w:val="005D39B4"/>
    <w:rsid w:val="00614419"/>
    <w:rsid w:val="00636C28"/>
    <w:rsid w:val="00674287"/>
    <w:rsid w:val="00675BA3"/>
    <w:rsid w:val="006B7B2F"/>
    <w:rsid w:val="006E5164"/>
    <w:rsid w:val="00707DED"/>
    <w:rsid w:val="00776A67"/>
    <w:rsid w:val="007E0433"/>
    <w:rsid w:val="007E7811"/>
    <w:rsid w:val="008647B1"/>
    <w:rsid w:val="00872510"/>
    <w:rsid w:val="008770EA"/>
    <w:rsid w:val="00890B26"/>
    <w:rsid w:val="008D3E06"/>
    <w:rsid w:val="00907C3E"/>
    <w:rsid w:val="00932B5D"/>
    <w:rsid w:val="009540A6"/>
    <w:rsid w:val="00973E7E"/>
    <w:rsid w:val="00976925"/>
    <w:rsid w:val="009A391C"/>
    <w:rsid w:val="009A6862"/>
    <w:rsid w:val="009C489E"/>
    <w:rsid w:val="009D1AF6"/>
    <w:rsid w:val="009F0997"/>
    <w:rsid w:val="00A0219C"/>
    <w:rsid w:val="00A02CC5"/>
    <w:rsid w:val="00AF0743"/>
    <w:rsid w:val="00B13E7F"/>
    <w:rsid w:val="00B14F0E"/>
    <w:rsid w:val="00B42F8A"/>
    <w:rsid w:val="00B47181"/>
    <w:rsid w:val="00B72D28"/>
    <w:rsid w:val="00BB42FB"/>
    <w:rsid w:val="00BB77D2"/>
    <w:rsid w:val="00BE0850"/>
    <w:rsid w:val="00C03BED"/>
    <w:rsid w:val="00C04B56"/>
    <w:rsid w:val="00C32653"/>
    <w:rsid w:val="00CA1AE1"/>
    <w:rsid w:val="00CA1F4D"/>
    <w:rsid w:val="00CA7834"/>
    <w:rsid w:val="00CD4DD3"/>
    <w:rsid w:val="00CE142F"/>
    <w:rsid w:val="00CE36FA"/>
    <w:rsid w:val="00CE7045"/>
    <w:rsid w:val="00CE7418"/>
    <w:rsid w:val="00CF4038"/>
    <w:rsid w:val="00D27045"/>
    <w:rsid w:val="00D810CC"/>
    <w:rsid w:val="00D91137"/>
    <w:rsid w:val="00DC23BF"/>
    <w:rsid w:val="00DD3965"/>
    <w:rsid w:val="00DF0AD3"/>
    <w:rsid w:val="00DF1375"/>
    <w:rsid w:val="00E125DA"/>
    <w:rsid w:val="00E32C8A"/>
    <w:rsid w:val="00E42278"/>
    <w:rsid w:val="00E959E5"/>
    <w:rsid w:val="00EB5CE4"/>
    <w:rsid w:val="00EE0505"/>
    <w:rsid w:val="00EE5DBD"/>
    <w:rsid w:val="00EF25C9"/>
    <w:rsid w:val="00F265E3"/>
    <w:rsid w:val="00F4611F"/>
    <w:rsid w:val="00F62843"/>
    <w:rsid w:val="00F6676D"/>
    <w:rsid w:val="00FB48D4"/>
    <w:rsid w:val="00FC1142"/>
    <w:rsid w:val="00FD2D2E"/>
    <w:rsid w:val="00FD60B0"/>
    <w:rsid w:val="00FE7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ED553"/>
  <w15:chartTrackingRefBased/>
  <w15:docId w15:val="{BB6CC7DC-C69A-4EC5-B6C1-93578B589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iPriority="0"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778"/>
    <w:pPr>
      <w:spacing w:after="200" w:line="276" w:lineRule="auto"/>
    </w:pPr>
    <w:rPr>
      <w:rFonts w:ascii="Calibri" w:eastAsia="Calibri" w:hAnsi="Calibri" w:cs="Calibri"/>
    </w:rPr>
  </w:style>
  <w:style w:type="paragraph" w:styleId="1">
    <w:name w:val="heading 1"/>
    <w:basedOn w:val="a"/>
    <w:next w:val="a"/>
    <w:link w:val="10"/>
    <w:uiPriority w:val="9"/>
    <w:qFormat/>
    <w:rsid w:val="00973E7E"/>
    <w:pPr>
      <w:keepNext/>
      <w:keepLines/>
      <w:spacing w:before="480" w:after="0"/>
      <w:jc w:val="center"/>
      <w:outlineLvl w:val="0"/>
    </w:pPr>
    <w:rPr>
      <w:rFonts w:ascii="Times New Roman" w:eastAsiaTheme="majorEastAsia" w:hAnsi="Times New Roman" w:cstheme="majorBidi"/>
      <w:b/>
      <w:bCs/>
      <w:sz w:val="28"/>
      <w:szCs w:val="28"/>
      <w:lang w:eastAsia="ru-RU"/>
    </w:rPr>
  </w:style>
  <w:style w:type="paragraph" w:styleId="2">
    <w:name w:val="heading 2"/>
    <w:basedOn w:val="a"/>
    <w:next w:val="a"/>
    <w:link w:val="20"/>
    <w:uiPriority w:val="9"/>
    <w:semiHidden/>
    <w:unhideWhenUsed/>
    <w:qFormat/>
    <w:rsid w:val="00F667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qFormat/>
    <w:rsid w:val="00FD60B0"/>
    <w:p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53778"/>
  </w:style>
  <w:style w:type="paragraph" w:styleId="a3">
    <w:name w:val="List Paragraph"/>
    <w:basedOn w:val="a"/>
    <w:uiPriority w:val="34"/>
    <w:qFormat/>
    <w:rsid w:val="00353778"/>
    <w:pPr>
      <w:ind w:left="720"/>
      <w:contextualSpacing/>
    </w:pPr>
    <w:rPr>
      <w:rFonts w:cs="Times New Roman"/>
    </w:rPr>
  </w:style>
  <w:style w:type="character" w:styleId="a4">
    <w:name w:val="Hyperlink"/>
    <w:uiPriority w:val="99"/>
    <w:unhideWhenUsed/>
    <w:rsid w:val="00353778"/>
    <w:rPr>
      <w:color w:val="0000FF"/>
      <w:u w:val="single"/>
    </w:rPr>
  </w:style>
  <w:style w:type="character" w:customStyle="1" w:styleId="10">
    <w:name w:val="Заголовок 1 Знак"/>
    <w:basedOn w:val="a0"/>
    <w:link w:val="1"/>
    <w:uiPriority w:val="9"/>
    <w:rsid w:val="00973E7E"/>
    <w:rPr>
      <w:rFonts w:ascii="Times New Roman" w:eastAsiaTheme="majorEastAsia" w:hAnsi="Times New Roman" w:cstheme="majorBidi"/>
      <w:b/>
      <w:bCs/>
      <w:sz w:val="28"/>
      <w:szCs w:val="28"/>
      <w:lang w:eastAsia="ru-RU"/>
    </w:rPr>
  </w:style>
  <w:style w:type="paragraph" w:styleId="a5">
    <w:name w:val="No Spacing"/>
    <w:uiPriority w:val="99"/>
    <w:qFormat/>
    <w:rsid w:val="00973E7E"/>
    <w:pPr>
      <w:spacing w:after="0" w:line="240" w:lineRule="auto"/>
    </w:pPr>
    <w:rPr>
      <w:rFonts w:ascii="Calibri" w:eastAsia="Times New Roman" w:hAnsi="Calibri" w:cs="Times New Roman"/>
      <w:lang w:eastAsia="ru-RU"/>
    </w:rPr>
  </w:style>
  <w:style w:type="character" w:customStyle="1" w:styleId="dash041e0431044b0447043d044b0439char1">
    <w:name w:val="dash041e_0431_044b_0447_043d_044b_0439__char1"/>
    <w:basedOn w:val="a0"/>
    <w:rsid w:val="00973E7E"/>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73E7E"/>
    <w:rPr>
      <w:rFonts w:ascii="Times New Roman" w:hAnsi="Times New Roman" w:cs="Times New Roman"/>
      <w:sz w:val="24"/>
      <w:szCs w:val="24"/>
      <w:u w:val="none"/>
      <w:effect w:val="none"/>
    </w:rPr>
  </w:style>
  <w:style w:type="table" w:styleId="a6">
    <w:name w:val="Table Grid"/>
    <w:basedOn w:val="a1"/>
    <w:uiPriority w:val="59"/>
    <w:rsid w:val="00EF2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B14F0E"/>
    <w:rPr>
      <w:rFonts w:ascii="Times New Roman" w:hAnsi="Times New Roman" w:cs="Times New Roman" w:hint="default"/>
      <w:sz w:val="18"/>
      <w:szCs w:val="18"/>
    </w:rPr>
  </w:style>
  <w:style w:type="character" w:customStyle="1" w:styleId="goog-inline-blockkix-lineview-text-block">
    <w:name w:val="goog-inline-block kix-lineview-text-block"/>
    <w:basedOn w:val="a0"/>
    <w:rsid w:val="00B14F0E"/>
    <w:rPr>
      <w:rFonts w:cs="Times New Roman"/>
    </w:rPr>
  </w:style>
  <w:style w:type="character" w:customStyle="1" w:styleId="WW8Num4z0">
    <w:name w:val="WW8Num4z0"/>
    <w:rsid w:val="00B14F0E"/>
    <w:rPr>
      <w:rFonts w:ascii="OpenSymbol" w:eastAsia="OpenSymbol"/>
    </w:rPr>
  </w:style>
  <w:style w:type="paragraph" w:styleId="a7">
    <w:name w:val="Normal (Web)"/>
    <w:basedOn w:val="a"/>
    <w:rsid w:val="009A391C"/>
    <w:pPr>
      <w:suppressAutoHyphens/>
      <w:spacing w:before="280" w:after="280" w:line="240" w:lineRule="auto"/>
    </w:pPr>
    <w:rPr>
      <w:rFonts w:ascii="Arial" w:eastAsia="Times New Roman" w:hAnsi="Arial" w:cs="Arial"/>
      <w:lang w:eastAsia="ar-SA"/>
    </w:rPr>
  </w:style>
  <w:style w:type="character" w:customStyle="1" w:styleId="30">
    <w:name w:val="Заголовок 3 Знак"/>
    <w:basedOn w:val="a0"/>
    <w:link w:val="3"/>
    <w:rsid w:val="00FD60B0"/>
    <w:rPr>
      <w:rFonts w:ascii="Times New Roman" w:eastAsia="Times New Roman" w:hAnsi="Times New Roman" w:cs="Times New Roman"/>
      <w:b/>
      <w:bCs/>
      <w:sz w:val="27"/>
      <w:szCs w:val="27"/>
      <w:lang w:val="x-none" w:eastAsia="x-none"/>
    </w:rPr>
  </w:style>
  <w:style w:type="character" w:customStyle="1" w:styleId="WW8Num2z0">
    <w:name w:val="WW8Num2z0"/>
    <w:rsid w:val="00FD60B0"/>
    <w:rPr>
      <w:rFonts w:ascii="Symbol" w:hAnsi="Symbol"/>
    </w:rPr>
  </w:style>
  <w:style w:type="character" w:customStyle="1" w:styleId="WW8Num3z0">
    <w:name w:val="WW8Num3z0"/>
    <w:rsid w:val="00FD60B0"/>
    <w:rPr>
      <w:rFonts w:ascii="Symbol" w:hAnsi="Symbol"/>
    </w:rPr>
  </w:style>
  <w:style w:type="character" w:customStyle="1" w:styleId="21">
    <w:name w:val="Основной шрифт абзаца2"/>
    <w:rsid w:val="00FD60B0"/>
  </w:style>
  <w:style w:type="character" w:customStyle="1" w:styleId="11">
    <w:name w:val="Основной шрифт абзаца1"/>
    <w:rsid w:val="00FD60B0"/>
  </w:style>
  <w:style w:type="character" w:customStyle="1" w:styleId="a8">
    <w:name w:val="Символ нумерации"/>
    <w:rsid w:val="00FD60B0"/>
  </w:style>
  <w:style w:type="paragraph" w:styleId="a9">
    <w:name w:val="Title"/>
    <w:basedOn w:val="a"/>
    <w:next w:val="aa"/>
    <w:link w:val="ab"/>
    <w:rsid w:val="00FD60B0"/>
    <w:pPr>
      <w:keepNext/>
      <w:suppressAutoHyphens/>
      <w:spacing w:before="240" w:after="120" w:line="240" w:lineRule="auto"/>
    </w:pPr>
    <w:rPr>
      <w:rFonts w:ascii="DejaVu Sans" w:eastAsia="DejaVu Sans" w:hAnsi="DejaVu Sans" w:cs="DejaVu Sans"/>
      <w:sz w:val="28"/>
      <w:szCs w:val="28"/>
      <w:lang w:eastAsia="ar-SA"/>
    </w:rPr>
  </w:style>
  <w:style w:type="character" w:customStyle="1" w:styleId="ab">
    <w:name w:val="Заголовок Знак"/>
    <w:basedOn w:val="a0"/>
    <w:link w:val="a9"/>
    <w:rsid w:val="00FD60B0"/>
    <w:rPr>
      <w:rFonts w:ascii="DejaVu Sans" w:eastAsia="DejaVu Sans" w:hAnsi="DejaVu Sans" w:cs="DejaVu Sans"/>
      <w:sz w:val="28"/>
      <w:szCs w:val="28"/>
      <w:lang w:eastAsia="ar-SA"/>
    </w:rPr>
  </w:style>
  <w:style w:type="paragraph" w:styleId="aa">
    <w:name w:val="Body Text"/>
    <w:basedOn w:val="a"/>
    <w:link w:val="ac"/>
    <w:semiHidden/>
    <w:rsid w:val="00FD60B0"/>
    <w:pPr>
      <w:suppressAutoHyphens/>
      <w:spacing w:after="120" w:line="240" w:lineRule="auto"/>
    </w:pPr>
    <w:rPr>
      <w:rFonts w:ascii="Times New Roman" w:eastAsia="Times New Roman" w:hAnsi="Times New Roman"/>
      <w:sz w:val="24"/>
      <w:szCs w:val="24"/>
      <w:lang w:eastAsia="ar-SA"/>
    </w:rPr>
  </w:style>
  <w:style w:type="character" w:customStyle="1" w:styleId="ac">
    <w:name w:val="Основной текст Знак"/>
    <w:basedOn w:val="a0"/>
    <w:link w:val="aa"/>
    <w:semiHidden/>
    <w:rsid w:val="00FD60B0"/>
    <w:rPr>
      <w:rFonts w:ascii="Times New Roman" w:eastAsia="Times New Roman" w:hAnsi="Times New Roman" w:cs="Calibri"/>
      <w:sz w:val="24"/>
      <w:szCs w:val="24"/>
      <w:lang w:eastAsia="ar-SA"/>
    </w:rPr>
  </w:style>
  <w:style w:type="paragraph" w:styleId="ad">
    <w:name w:val="Subtitle"/>
    <w:basedOn w:val="a9"/>
    <w:next w:val="aa"/>
    <w:link w:val="ae"/>
    <w:qFormat/>
    <w:rsid w:val="00FD60B0"/>
    <w:pPr>
      <w:jc w:val="center"/>
    </w:pPr>
    <w:rPr>
      <w:i/>
      <w:iCs/>
    </w:rPr>
  </w:style>
  <w:style w:type="character" w:customStyle="1" w:styleId="ae">
    <w:name w:val="Подзаголовок Знак"/>
    <w:basedOn w:val="a0"/>
    <w:link w:val="ad"/>
    <w:rsid w:val="00FD60B0"/>
    <w:rPr>
      <w:rFonts w:ascii="DejaVu Sans" w:eastAsia="DejaVu Sans" w:hAnsi="DejaVu Sans" w:cs="DejaVu Sans"/>
      <w:i/>
      <w:iCs/>
      <w:sz w:val="28"/>
      <w:szCs w:val="28"/>
      <w:lang w:eastAsia="ar-SA"/>
    </w:rPr>
  </w:style>
  <w:style w:type="paragraph" w:styleId="af">
    <w:name w:val="List"/>
    <w:basedOn w:val="aa"/>
    <w:semiHidden/>
    <w:rsid w:val="00FD60B0"/>
  </w:style>
  <w:style w:type="paragraph" w:customStyle="1" w:styleId="22">
    <w:name w:val="Название2"/>
    <w:basedOn w:val="a"/>
    <w:rsid w:val="00FD60B0"/>
    <w:pPr>
      <w:suppressLineNumbers/>
      <w:suppressAutoHyphens/>
      <w:spacing w:before="120" w:after="120" w:line="240" w:lineRule="auto"/>
    </w:pPr>
    <w:rPr>
      <w:rFonts w:ascii="Times New Roman" w:eastAsia="Times New Roman" w:hAnsi="Times New Roman"/>
      <w:i/>
      <w:iCs/>
      <w:sz w:val="24"/>
      <w:szCs w:val="24"/>
      <w:lang w:eastAsia="ar-SA"/>
    </w:rPr>
  </w:style>
  <w:style w:type="paragraph" w:customStyle="1" w:styleId="23">
    <w:name w:val="Указатель2"/>
    <w:basedOn w:val="a"/>
    <w:rsid w:val="00FD60B0"/>
    <w:pPr>
      <w:suppressLineNumbers/>
      <w:suppressAutoHyphens/>
      <w:spacing w:after="0" w:line="240" w:lineRule="auto"/>
    </w:pPr>
    <w:rPr>
      <w:rFonts w:ascii="Times New Roman" w:eastAsia="Times New Roman" w:hAnsi="Times New Roman"/>
      <w:sz w:val="24"/>
      <w:szCs w:val="24"/>
      <w:lang w:eastAsia="ar-SA"/>
    </w:rPr>
  </w:style>
  <w:style w:type="paragraph" w:customStyle="1" w:styleId="12">
    <w:name w:val="Название1"/>
    <w:basedOn w:val="a"/>
    <w:rsid w:val="00FD60B0"/>
    <w:pPr>
      <w:suppressLineNumbers/>
      <w:suppressAutoHyphens/>
      <w:spacing w:before="120" w:after="120" w:line="240" w:lineRule="auto"/>
    </w:pPr>
    <w:rPr>
      <w:rFonts w:ascii="Times New Roman" w:eastAsia="Times New Roman" w:hAnsi="Times New Roman"/>
      <w:i/>
      <w:iCs/>
      <w:sz w:val="24"/>
      <w:szCs w:val="24"/>
      <w:lang w:eastAsia="ar-SA"/>
    </w:rPr>
  </w:style>
  <w:style w:type="paragraph" w:customStyle="1" w:styleId="13">
    <w:name w:val="Указатель1"/>
    <w:basedOn w:val="a"/>
    <w:rsid w:val="00FD60B0"/>
    <w:pPr>
      <w:suppressLineNumbers/>
      <w:suppressAutoHyphens/>
      <w:spacing w:after="0" w:line="240" w:lineRule="auto"/>
    </w:pPr>
    <w:rPr>
      <w:rFonts w:ascii="Times New Roman" w:eastAsia="Times New Roman" w:hAnsi="Times New Roman"/>
      <w:sz w:val="24"/>
      <w:szCs w:val="24"/>
      <w:lang w:eastAsia="ar-SA"/>
    </w:rPr>
  </w:style>
  <w:style w:type="paragraph" w:customStyle="1" w:styleId="af0">
    <w:name w:val="Содержимое таблицы"/>
    <w:basedOn w:val="a"/>
    <w:rsid w:val="00FD60B0"/>
    <w:pPr>
      <w:suppressLineNumbers/>
      <w:suppressAutoHyphens/>
      <w:spacing w:after="0" w:line="240" w:lineRule="auto"/>
    </w:pPr>
    <w:rPr>
      <w:rFonts w:ascii="Times New Roman" w:eastAsia="Times New Roman" w:hAnsi="Times New Roman"/>
      <w:sz w:val="24"/>
      <w:szCs w:val="24"/>
      <w:lang w:eastAsia="ar-SA"/>
    </w:rPr>
  </w:style>
  <w:style w:type="paragraph" w:customStyle="1" w:styleId="af1">
    <w:name w:val="Заголовок таблицы"/>
    <w:basedOn w:val="af0"/>
    <w:rsid w:val="00FD60B0"/>
    <w:pPr>
      <w:jc w:val="center"/>
    </w:pPr>
    <w:rPr>
      <w:b/>
      <w:bCs/>
    </w:rPr>
  </w:style>
  <w:style w:type="paragraph" w:customStyle="1" w:styleId="14">
    <w:name w:val="Без интервала1"/>
    <w:rsid w:val="00FD60B0"/>
    <w:pPr>
      <w:suppressAutoHyphens/>
      <w:spacing w:after="0" w:line="100" w:lineRule="atLeast"/>
    </w:pPr>
    <w:rPr>
      <w:rFonts w:ascii="Arial" w:eastAsia="SimSun" w:hAnsi="Arial" w:cs="Mangal"/>
      <w:kern w:val="1"/>
      <w:sz w:val="20"/>
      <w:szCs w:val="24"/>
      <w:lang w:eastAsia="hi-IN" w:bidi="hi-IN"/>
    </w:rPr>
  </w:style>
  <w:style w:type="paragraph" w:customStyle="1" w:styleId="af2">
    <w:name w:val="Стиль"/>
    <w:rsid w:val="00FD60B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3">
    <w:name w:val="Символ сноски"/>
    <w:rsid w:val="00FD60B0"/>
    <w:rPr>
      <w:vertAlign w:val="superscript"/>
    </w:rPr>
  </w:style>
  <w:style w:type="paragraph" w:styleId="af4">
    <w:name w:val="footnote text"/>
    <w:basedOn w:val="a"/>
    <w:link w:val="af5"/>
    <w:rsid w:val="00FD60B0"/>
    <w:pPr>
      <w:suppressAutoHyphens/>
      <w:overflowPunct w:val="0"/>
      <w:autoSpaceDE w:val="0"/>
      <w:spacing w:after="0" w:line="240" w:lineRule="auto"/>
      <w:textAlignment w:val="baseline"/>
    </w:pPr>
    <w:rPr>
      <w:rFonts w:ascii="Times New Roman" w:eastAsia="Times New Roman" w:hAnsi="Times New Roman" w:cs="Times New Roman"/>
      <w:sz w:val="20"/>
      <w:szCs w:val="20"/>
      <w:lang w:val="x-none" w:eastAsia="ar-SA"/>
    </w:rPr>
  </w:style>
  <w:style w:type="character" w:customStyle="1" w:styleId="af5">
    <w:name w:val="Текст сноски Знак"/>
    <w:basedOn w:val="a0"/>
    <w:link w:val="af4"/>
    <w:rsid w:val="00FD60B0"/>
    <w:rPr>
      <w:rFonts w:ascii="Times New Roman" w:eastAsia="Times New Roman" w:hAnsi="Times New Roman" w:cs="Times New Roman"/>
      <w:sz w:val="20"/>
      <w:szCs w:val="20"/>
      <w:lang w:val="x-none" w:eastAsia="ar-SA"/>
    </w:rPr>
  </w:style>
  <w:style w:type="paragraph" w:customStyle="1" w:styleId="31">
    <w:name w:val="Заголовок 3+"/>
    <w:basedOn w:val="a"/>
    <w:rsid w:val="00FD60B0"/>
    <w:pPr>
      <w:widowControl w:val="0"/>
      <w:suppressAutoHyphens/>
      <w:overflowPunct w:val="0"/>
      <w:autoSpaceDE w:val="0"/>
      <w:spacing w:before="240" w:after="0" w:line="240" w:lineRule="auto"/>
      <w:jc w:val="center"/>
      <w:textAlignment w:val="baseline"/>
    </w:pPr>
    <w:rPr>
      <w:rFonts w:ascii="Times New Roman" w:eastAsia="Times New Roman" w:hAnsi="Times New Roman" w:cs="Times New Roman"/>
      <w:b/>
      <w:sz w:val="28"/>
      <w:szCs w:val="20"/>
      <w:lang w:eastAsia="ar-SA"/>
    </w:rPr>
  </w:style>
  <w:style w:type="character" w:styleId="af6">
    <w:name w:val="Strong"/>
    <w:uiPriority w:val="22"/>
    <w:qFormat/>
    <w:rsid w:val="00FD60B0"/>
    <w:rPr>
      <w:b/>
      <w:bCs/>
    </w:rPr>
  </w:style>
  <w:style w:type="character" w:styleId="af7">
    <w:name w:val="FollowedHyperlink"/>
    <w:uiPriority w:val="99"/>
    <w:semiHidden/>
    <w:unhideWhenUsed/>
    <w:rsid w:val="00FD60B0"/>
    <w:rPr>
      <w:color w:val="800080"/>
      <w:u w:val="single"/>
    </w:rPr>
  </w:style>
  <w:style w:type="character" w:customStyle="1" w:styleId="af8">
    <w:name w:val="Основной текст_"/>
    <w:link w:val="547"/>
    <w:rsid w:val="00FD60B0"/>
    <w:rPr>
      <w:rFonts w:ascii="Bookman Old Style" w:eastAsia="Bookman Old Style" w:hAnsi="Bookman Old Style" w:cs="Bookman Old Style"/>
      <w:sz w:val="16"/>
      <w:szCs w:val="16"/>
      <w:shd w:val="clear" w:color="auto" w:fill="FFFFFF"/>
    </w:rPr>
  </w:style>
  <w:style w:type="paragraph" w:customStyle="1" w:styleId="547">
    <w:name w:val="Основной текст547"/>
    <w:basedOn w:val="a"/>
    <w:link w:val="af8"/>
    <w:rsid w:val="00FD60B0"/>
    <w:pPr>
      <w:shd w:val="clear" w:color="auto" w:fill="FFFFFF"/>
      <w:spacing w:after="4020" w:line="178" w:lineRule="exact"/>
      <w:ind w:hanging="460"/>
    </w:pPr>
    <w:rPr>
      <w:rFonts w:ascii="Bookman Old Style" w:eastAsia="Bookman Old Style" w:hAnsi="Bookman Old Style" w:cs="Bookman Old Style"/>
      <w:sz w:val="16"/>
      <w:szCs w:val="16"/>
    </w:rPr>
  </w:style>
  <w:style w:type="character" w:customStyle="1" w:styleId="af9">
    <w:name w:val="Основной текст + Полужирный"/>
    <w:rsid w:val="00FD60B0"/>
    <w:rPr>
      <w:rFonts w:ascii="Bookman Old Style" w:eastAsia="Bookman Old Style" w:hAnsi="Bookman Old Style" w:cs="Bookman Old Style"/>
      <w:b/>
      <w:bCs/>
      <w:i w:val="0"/>
      <w:iCs w:val="0"/>
      <w:smallCaps w:val="0"/>
      <w:strike w:val="0"/>
      <w:spacing w:val="0"/>
      <w:sz w:val="16"/>
      <w:szCs w:val="16"/>
      <w:shd w:val="clear" w:color="auto" w:fill="FFFFFF"/>
    </w:rPr>
  </w:style>
  <w:style w:type="character" w:customStyle="1" w:styleId="100">
    <w:name w:val="Основной текст (10)"/>
    <w:rsid w:val="00FD60B0"/>
    <w:rPr>
      <w:rFonts w:ascii="Bookman Old Style" w:eastAsia="Bookman Old Style" w:hAnsi="Bookman Old Style" w:cs="Bookman Old Style"/>
      <w:b w:val="0"/>
      <w:bCs w:val="0"/>
      <w:i w:val="0"/>
      <w:iCs w:val="0"/>
      <w:smallCaps w:val="0"/>
      <w:strike w:val="0"/>
      <w:spacing w:val="0"/>
      <w:sz w:val="16"/>
      <w:szCs w:val="16"/>
    </w:rPr>
  </w:style>
  <w:style w:type="character" w:customStyle="1" w:styleId="62">
    <w:name w:val="Заголовок №6 (2)_"/>
    <w:link w:val="620"/>
    <w:rsid w:val="00FD60B0"/>
    <w:rPr>
      <w:rFonts w:ascii="Bookman Old Style" w:eastAsia="Bookman Old Style" w:hAnsi="Bookman Old Style" w:cs="Bookman Old Style"/>
      <w:sz w:val="16"/>
      <w:szCs w:val="16"/>
      <w:shd w:val="clear" w:color="auto" w:fill="FFFFFF"/>
    </w:rPr>
  </w:style>
  <w:style w:type="paragraph" w:customStyle="1" w:styleId="620">
    <w:name w:val="Заголовок №6 (2)"/>
    <w:basedOn w:val="a"/>
    <w:link w:val="62"/>
    <w:rsid w:val="00FD60B0"/>
    <w:pPr>
      <w:shd w:val="clear" w:color="auto" w:fill="FFFFFF"/>
      <w:spacing w:after="0" w:line="206" w:lineRule="exact"/>
      <w:jc w:val="center"/>
      <w:outlineLvl w:val="5"/>
    </w:pPr>
    <w:rPr>
      <w:rFonts w:ascii="Bookman Old Style" w:eastAsia="Bookman Old Style" w:hAnsi="Bookman Old Style" w:cs="Bookman Old Style"/>
      <w:sz w:val="16"/>
      <w:szCs w:val="16"/>
    </w:rPr>
  </w:style>
  <w:style w:type="character" w:customStyle="1" w:styleId="110">
    <w:name w:val="Основной текст (11)_"/>
    <w:link w:val="111"/>
    <w:rsid w:val="00FD60B0"/>
    <w:rPr>
      <w:rFonts w:ascii="Bookman Old Style" w:eastAsia="Bookman Old Style" w:hAnsi="Bookman Old Style" w:cs="Bookman Old Style"/>
      <w:spacing w:val="20"/>
      <w:sz w:val="16"/>
      <w:szCs w:val="16"/>
      <w:shd w:val="clear" w:color="auto" w:fill="FFFFFF"/>
    </w:rPr>
  </w:style>
  <w:style w:type="character" w:customStyle="1" w:styleId="101">
    <w:name w:val="Основной текст (10) + Не полужирный"/>
    <w:rsid w:val="00FD60B0"/>
    <w:rPr>
      <w:rFonts w:ascii="Bookman Old Style" w:eastAsia="Bookman Old Style" w:hAnsi="Bookman Old Style" w:cs="Bookman Old Style"/>
      <w:b/>
      <w:bCs/>
      <w:i w:val="0"/>
      <w:iCs w:val="0"/>
      <w:smallCaps w:val="0"/>
      <w:strike w:val="0"/>
      <w:spacing w:val="0"/>
      <w:sz w:val="16"/>
      <w:szCs w:val="16"/>
    </w:rPr>
  </w:style>
  <w:style w:type="character" w:customStyle="1" w:styleId="0pt">
    <w:name w:val="Основной текст + Курсив;Интервал 0 pt"/>
    <w:rsid w:val="00FD60B0"/>
    <w:rPr>
      <w:rFonts w:ascii="Bookman Old Style" w:eastAsia="Bookman Old Style" w:hAnsi="Bookman Old Style" w:cs="Bookman Old Style"/>
      <w:b w:val="0"/>
      <w:bCs w:val="0"/>
      <w:i/>
      <w:iCs/>
      <w:smallCaps w:val="0"/>
      <w:strike w:val="0"/>
      <w:spacing w:val="10"/>
      <w:sz w:val="16"/>
      <w:szCs w:val="16"/>
      <w:shd w:val="clear" w:color="auto" w:fill="FFFFFF"/>
    </w:rPr>
  </w:style>
  <w:style w:type="character" w:customStyle="1" w:styleId="48">
    <w:name w:val="Основной текст48"/>
    <w:rsid w:val="00FD60B0"/>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paragraph" w:customStyle="1" w:styleId="111">
    <w:name w:val="Основной текст (11)"/>
    <w:basedOn w:val="a"/>
    <w:link w:val="110"/>
    <w:rsid w:val="00FD60B0"/>
    <w:pPr>
      <w:shd w:val="clear" w:color="auto" w:fill="FFFFFF"/>
      <w:spacing w:after="0" w:line="0" w:lineRule="atLeast"/>
    </w:pPr>
    <w:rPr>
      <w:rFonts w:ascii="Bookman Old Style" w:eastAsia="Bookman Old Style" w:hAnsi="Bookman Old Style" w:cs="Bookman Old Style"/>
      <w:spacing w:val="20"/>
      <w:sz w:val="16"/>
      <w:szCs w:val="16"/>
    </w:rPr>
  </w:style>
  <w:style w:type="character" w:customStyle="1" w:styleId="53">
    <w:name w:val="Основной текст53"/>
    <w:rsid w:val="00FD60B0"/>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54">
    <w:name w:val="Основной текст54"/>
    <w:rsid w:val="00FD60B0"/>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55">
    <w:name w:val="Основной текст55"/>
    <w:rsid w:val="00FD60B0"/>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56">
    <w:name w:val="Основной текст56"/>
    <w:rsid w:val="00FD60B0"/>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64">
    <w:name w:val="Основной текст64"/>
    <w:rsid w:val="00FD60B0"/>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59">
    <w:name w:val="Основной текст59"/>
    <w:rsid w:val="00FD60B0"/>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60">
    <w:name w:val="Основной текст60"/>
    <w:rsid w:val="00FD60B0"/>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61">
    <w:name w:val="Основной текст61"/>
    <w:rsid w:val="00FD60B0"/>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621">
    <w:name w:val="Основной текст62"/>
    <w:rsid w:val="00FD60B0"/>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63">
    <w:name w:val="Основной текст63"/>
    <w:rsid w:val="00FD60B0"/>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65">
    <w:name w:val="Основной текст65"/>
    <w:rsid w:val="00FD60B0"/>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66">
    <w:name w:val="Основной текст66"/>
    <w:rsid w:val="00FD60B0"/>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68">
    <w:name w:val="Основной текст68"/>
    <w:rsid w:val="00FD60B0"/>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69">
    <w:name w:val="Основной текст69"/>
    <w:rsid w:val="00FD60B0"/>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70">
    <w:name w:val="Основной текст70"/>
    <w:rsid w:val="00FD60B0"/>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72">
    <w:name w:val="Основной текст72"/>
    <w:rsid w:val="00FD60B0"/>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73">
    <w:name w:val="Основной текст73"/>
    <w:rsid w:val="00FD60B0"/>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74">
    <w:name w:val="Основной текст74"/>
    <w:rsid w:val="00FD60B0"/>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75">
    <w:name w:val="Основной текст75"/>
    <w:rsid w:val="00FD60B0"/>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76">
    <w:name w:val="Основной текст76"/>
    <w:rsid w:val="00FD60B0"/>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77">
    <w:name w:val="Основной текст77"/>
    <w:rsid w:val="00FD60B0"/>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78">
    <w:name w:val="Основной текст78"/>
    <w:rsid w:val="00FD60B0"/>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79">
    <w:name w:val="Основной текст79"/>
    <w:rsid w:val="00FD60B0"/>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82">
    <w:name w:val="Основной текст82"/>
    <w:rsid w:val="00FD60B0"/>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83">
    <w:name w:val="Основной текст83"/>
    <w:rsid w:val="00FD60B0"/>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85">
    <w:name w:val="Основной текст85"/>
    <w:rsid w:val="00FD60B0"/>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86">
    <w:name w:val="Основной текст86"/>
    <w:rsid w:val="00FD60B0"/>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87">
    <w:name w:val="Основной текст87"/>
    <w:rsid w:val="00FD60B0"/>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88">
    <w:name w:val="Основной текст88"/>
    <w:rsid w:val="00FD60B0"/>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89">
    <w:name w:val="Основной текст89"/>
    <w:rsid w:val="00FD60B0"/>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90">
    <w:name w:val="Основной текст90"/>
    <w:rsid w:val="00FD60B0"/>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91">
    <w:name w:val="Основной текст91"/>
    <w:rsid w:val="00FD60B0"/>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92">
    <w:name w:val="Основной текст92"/>
    <w:rsid w:val="00FD60B0"/>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93">
    <w:name w:val="Основной текст93"/>
    <w:rsid w:val="00FD60B0"/>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94">
    <w:name w:val="Основной текст94"/>
    <w:rsid w:val="00FD60B0"/>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95">
    <w:name w:val="Основной текст95"/>
    <w:rsid w:val="00FD60B0"/>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97">
    <w:name w:val="Основной текст97"/>
    <w:rsid w:val="00FD60B0"/>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98">
    <w:name w:val="Основной текст98"/>
    <w:rsid w:val="00FD60B0"/>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99">
    <w:name w:val="Основной текст99"/>
    <w:rsid w:val="00FD60B0"/>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1010">
    <w:name w:val="Основной текст101"/>
    <w:rsid w:val="00FD60B0"/>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105">
    <w:name w:val="Основной текст105"/>
    <w:rsid w:val="00FD60B0"/>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106">
    <w:name w:val="Основной текст106"/>
    <w:rsid w:val="00FD60B0"/>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107">
    <w:name w:val="Основной текст107"/>
    <w:rsid w:val="00FD60B0"/>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6">
    <w:name w:val="Заголовок №6_"/>
    <w:link w:val="67"/>
    <w:rsid w:val="00FD60B0"/>
    <w:rPr>
      <w:rFonts w:ascii="Bookman Old Style" w:eastAsia="Bookman Old Style" w:hAnsi="Bookman Old Style" w:cs="Bookman Old Style"/>
      <w:sz w:val="16"/>
      <w:szCs w:val="16"/>
      <w:shd w:val="clear" w:color="auto" w:fill="FFFFFF"/>
    </w:rPr>
  </w:style>
  <w:style w:type="character" w:customStyle="1" w:styleId="6a">
    <w:name w:val="Заголовок №6 + Не полужирный"/>
    <w:rsid w:val="00FD60B0"/>
    <w:rPr>
      <w:rFonts w:ascii="Bookman Old Style" w:eastAsia="Bookman Old Style" w:hAnsi="Bookman Old Style" w:cs="Bookman Old Style"/>
      <w:b/>
      <w:bCs/>
      <w:sz w:val="16"/>
      <w:szCs w:val="16"/>
      <w:shd w:val="clear" w:color="auto" w:fill="FFFFFF"/>
    </w:rPr>
  </w:style>
  <w:style w:type="paragraph" w:customStyle="1" w:styleId="67">
    <w:name w:val="Заголовок №6"/>
    <w:basedOn w:val="a"/>
    <w:link w:val="6"/>
    <w:rsid w:val="00FD60B0"/>
    <w:pPr>
      <w:shd w:val="clear" w:color="auto" w:fill="FFFFFF"/>
      <w:spacing w:after="0" w:line="206" w:lineRule="exact"/>
      <w:jc w:val="both"/>
      <w:outlineLvl w:val="5"/>
    </w:pPr>
    <w:rPr>
      <w:rFonts w:ascii="Bookman Old Style" w:eastAsia="Bookman Old Style" w:hAnsi="Bookman Old Style" w:cs="Bookman Old Style"/>
      <w:sz w:val="16"/>
      <w:szCs w:val="16"/>
    </w:rPr>
  </w:style>
  <w:style w:type="character" w:customStyle="1" w:styleId="108">
    <w:name w:val="Основной текст108"/>
    <w:rsid w:val="00FD60B0"/>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109">
    <w:name w:val="Основной текст109"/>
    <w:rsid w:val="00FD60B0"/>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146">
    <w:name w:val="Основной текст146"/>
    <w:rsid w:val="00FD60B0"/>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193">
    <w:name w:val="Основной текст193"/>
    <w:rsid w:val="00FD60B0"/>
    <w:rPr>
      <w:rFonts w:ascii="Bookman Old Style" w:eastAsia="Bookman Old Style" w:hAnsi="Bookman Old Style" w:cs="Bookman Old Style"/>
      <w:b w:val="0"/>
      <w:bCs w:val="0"/>
      <w:i w:val="0"/>
      <w:iCs w:val="0"/>
      <w:smallCaps w:val="0"/>
      <w:strike w:val="0"/>
      <w:spacing w:val="0"/>
      <w:sz w:val="16"/>
      <w:szCs w:val="16"/>
      <w:shd w:val="clear" w:color="auto" w:fill="FFFFFF"/>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FD60B0"/>
    <w:rPr>
      <w:rFonts w:ascii="Times New Roman" w:hAnsi="Times New Roman" w:cs="Times New Roman" w:hint="default"/>
      <w:strike w:val="0"/>
      <w:dstrike w:val="0"/>
      <w:sz w:val="24"/>
      <w:szCs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
    <w:rsid w:val="00FD60B0"/>
    <w:pPr>
      <w:spacing w:after="120" w:line="480" w:lineRule="atLeast"/>
    </w:pPr>
    <w:rPr>
      <w:rFonts w:ascii="Times New Roman" w:eastAsia="Times New Roman" w:hAnsi="Times New Roman" w:cs="Times New Roman"/>
      <w:sz w:val="24"/>
      <w:szCs w:val="24"/>
      <w:lang w:eastAsia="ru-RU"/>
    </w:rPr>
  </w:style>
  <w:style w:type="paragraph" w:styleId="afa">
    <w:name w:val="header"/>
    <w:basedOn w:val="a"/>
    <w:link w:val="afb"/>
    <w:uiPriority w:val="99"/>
    <w:semiHidden/>
    <w:unhideWhenUsed/>
    <w:rsid w:val="00FD60B0"/>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customStyle="1" w:styleId="afb">
    <w:name w:val="Верхний колонтитул Знак"/>
    <w:basedOn w:val="a0"/>
    <w:link w:val="afa"/>
    <w:uiPriority w:val="99"/>
    <w:semiHidden/>
    <w:rsid w:val="00FD60B0"/>
    <w:rPr>
      <w:rFonts w:ascii="Times New Roman" w:eastAsia="Times New Roman" w:hAnsi="Times New Roman" w:cs="Calibri"/>
      <w:sz w:val="24"/>
      <w:szCs w:val="24"/>
      <w:lang w:eastAsia="ar-SA"/>
    </w:rPr>
  </w:style>
  <w:style w:type="paragraph" w:styleId="afc">
    <w:name w:val="footer"/>
    <w:basedOn w:val="a"/>
    <w:link w:val="afd"/>
    <w:uiPriority w:val="99"/>
    <w:semiHidden/>
    <w:unhideWhenUsed/>
    <w:rsid w:val="00FD60B0"/>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customStyle="1" w:styleId="afd">
    <w:name w:val="Нижний колонтитул Знак"/>
    <w:basedOn w:val="a0"/>
    <w:link w:val="afc"/>
    <w:uiPriority w:val="99"/>
    <w:semiHidden/>
    <w:rsid w:val="00FD60B0"/>
    <w:rPr>
      <w:rFonts w:ascii="Times New Roman" w:eastAsia="Times New Roman" w:hAnsi="Times New Roman" w:cs="Calibri"/>
      <w:sz w:val="24"/>
      <w:szCs w:val="24"/>
      <w:lang w:eastAsia="ar-SA"/>
    </w:rPr>
  </w:style>
  <w:style w:type="paragraph" w:customStyle="1" w:styleId="Default">
    <w:name w:val="Default"/>
    <w:rsid w:val="00FD60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5">
    <w:name w:val="Абзац списка1"/>
    <w:basedOn w:val="a"/>
    <w:rsid w:val="00FD60B0"/>
    <w:pPr>
      <w:spacing w:line="360" w:lineRule="auto"/>
      <w:ind w:left="720"/>
      <w:contextualSpacing/>
      <w:jc w:val="both"/>
    </w:pPr>
    <w:rPr>
      <w:rFonts w:eastAsia="Times New Roman" w:cs="Times New Roman"/>
      <w:lang w:val="en-US"/>
    </w:rPr>
  </w:style>
  <w:style w:type="paragraph" w:customStyle="1" w:styleId="Style3">
    <w:name w:val="Style3"/>
    <w:basedOn w:val="a"/>
    <w:rsid w:val="00FD60B0"/>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4">
    <w:name w:val="Style4"/>
    <w:basedOn w:val="a"/>
    <w:rsid w:val="00FD60B0"/>
    <w:pPr>
      <w:widowControl w:val="0"/>
      <w:autoSpaceDE w:val="0"/>
      <w:autoSpaceDN w:val="0"/>
      <w:adjustRightInd w:val="0"/>
      <w:spacing w:after="0" w:line="260" w:lineRule="exact"/>
    </w:pPr>
    <w:rPr>
      <w:rFonts w:ascii="Times New Roman" w:hAnsi="Times New Roman" w:cs="Times New Roman"/>
      <w:sz w:val="24"/>
      <w:szCs w:val="24"/>
      <w:lang w:eastAsia="ru-RU"/>
    </w:rPr>
  </w:style>
  <w:style w:type="paragraph" w:customStyle="1" w:styleId="Style7">
    <w:name w:val="Style7"/>
    <w:basedOn w:val="a"/>
    <w:rsid w:val="00FD60B0"/>
    <w:pPr>
      <w:widowControl w:val="0"/>
      <w:autoSpaceDE w:val="0"/>
      <w:autoSpaceDN w:val="0"/>
      <w:adjustRightInd w:val="0"/>
      <w:spacing w:after="0" w:line="254" w:lineRule="exact"/>
    </w:pPr>
    <w:rPr>
      <w:rFonts w:ascii="Times New Roman" w:hAnsi="Times New Roman" w:cs="Times New Roman"/>
      <w:sz w:val="24"/>
      <w:szCs w:val="24"/>
      <w:lang w:eastAsia="ru-RU"/>
    </w:rPr>
  </w:style>
  <w:style w:type="paragraph" w:customStyle="1" w:styleId="TableContents">
    <w:name w:val="Table Contents"/>
    <w:basedOn w:val="a"/>
    <w:rsid w:val="00FD60B0"/>
    <w:pPr>
      <w:widowControl w:val="0"/>
      <w:suppressLineNumbers/>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table" w:styleId="6b">
    <w:name w:val="Table Grid 6"/>
    <w:basedOn w:val="a1"/>
    <w:rsid w:val="00FD60B0"/>
    <w:pPr>
      <w:spacing w:after="200" w:line="360" w:lineRule="auto"/>
      <w:jc w:val="both"/>
    </w:pPr>
    <w:rPr>
      <w:rFonts w:ascii="Calibri" w:eastAsia="Calibri"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serp-urlitem">
    <w:name w:val="serp-url__item"/>
    <w:basedOn w:val="a0"/>
    <w:rsid w:val="00FD60B0"/>
  </w:style>
  <w:style w:type="paragraph" w:customStyle="1" w:styleId="c0">
    <w:name w:val="c0"/>
    <w:basedOn w:val="a"/>
    <w:rsid w:val="00CE36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E36FA"/>
  </w:style>
  <w:style w:type="paragraph" w:customStyle="1" w:styleId="c10">
    <w:name w:val="c10"/>
    <w:basedOn w:val="a"/>
    <w:rsid w:val="00CE36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CE36FA"/>
  </w:style>
  <w:style w:type="paragraph" w:styleId="afe">
    <w:name w:val="Balloon Text"/>
    <w:basedOn w:val="a"/>
    <w:link w:val="aff"/>
    <w:uiPriority w:val="99"/>
    <w:semiHidden/>
    <w:unhideWhenUsed/>
    <w:rsid w:val="00E42278"/>
    <w:pPr>
      <w:spacing w:after="0" w:line="240" w:lineRule="auto"/>
    </w:pPr>
    <w:rPr>
      <w:rFonts w:ascii="Segoe UI" w:hAnsi="Segoe UI" w:cs="Segoe UI"/>
      <w:sz w:val="18"/>
      <w:szCs w:val="18"/>
    </w:rPr>
  </w:style>
  <w:style w:type="character" w:customStyle="1" w:styleId="aff">
    <w:name w:val="Текст выноски Знак"/>
    <w:basedOn w:val="a0"/>
    <w:link w:val="afe"/>
    <w:uiPriority w:val="99"/>
    <w:semiHidden/>
    <w:rsid w:val="00E42278"/>
    <w:rPr>
      <w:rFonts w:ascii="Segoe UI" w:eastAsia="Calibri" w:hAnsi="Segoe UI" w:cs="Segoe UI"/>
      <w:sz w:val="18"/>
      <w:szCs w:val="18"/>
    </w:rPr>
  </w:style>
  <w:style w:type="paragraph" w:customStyle="1" w:styleId="c43">
    <w:name w:val="c43"/>
    <w:basedOn w:val="a"/>
    <w:rsid w:val="003665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366599"/>
  </w:style>
  <w:style w:type="paragraph" w:customStyle="1" w:styleId="c24">
    <w:name w:val="c24"/>
    <w:basedOn w:val="a"/>
    <w:rsid w:val="003665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E32C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F6676D"/>
    <w:rPr>
      <w:rFonts w:asciiTheme="majorHAnsi" w:eastAsiaTheme="majorEastAsia" w:hAnsiTheme="majorHAnsi" w:cstheme="majorBidi"/>
      <w:color w:val="2E74B5" w:themeColor="accent1" w:themeShade="BF"/>
      <w:sz w:val="26"/>
      <w:szCs w:val="26"/>
    </w:rPr>
  </w:style>
  <w:style w:type="character" w:customStyle="1" w:styleId="c29">
    <w:name w:val="c29"/>
    <w:basedOn w:val="a0"/>
    <w:rsid w:val="00F6676D"/>
  </w:style>
  <w:style w:type="paragraph" w:customStyle="1" w:styleId="c69">
    <w:name w:val="c69"/>
    <w:basedOn w:val="a"/>
    <w:rsid w:val="00F667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F667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F6676D"/>
  </w:style>
  <w:style w:type="paragraph" w:customStyle="1" w:styleId="c60">
    <w:name w:val="c60"/>
    <w:basedOn w:val="a"/>
    <w:rsid w:val="00F667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F667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F667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F667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02134">
      <w:bodyDiv w:val="1"/>
      <w:marLeft w:val="0"/>
      <w:marRight w:val="0"/>
      <w:marTop w:val="0"/>
      <w:marBottom w:val="0"/>
      <w:divBdr>
        <w:top w:val="none" w:sz="0" w:space="0" w:color="auto"/>
        <w:left w:val="none" w:sz="0" w:space="0" w:color="auto"/>
        <w:bottom w:val="none" w:sz="0" w:space="0" w:color="auto"/>
        <w:right w:val="none" w:sz="0" w:space="0" w:color="auto"/>
      </w:divBdr>
    </w:div>
    <w:div w:id="302854970">
      <w:bodyDiv w:val="1"/>
      <w:marLeft w:val="0"/>
      <w:marRight w:val="0"/>
      <w:marTop w:val="0"/>
      <w:marBottom w:val="0"/>
      <w:divBdr>
        <w:top w:val="none" w:sz="0" w:space="0" w:color="auto"/>
        <w:left w:val="none" w:sz="0" w:space="0" w:color="auto"/>
        <w:bottom w:val="none" w:sz="0" w:space="0" w:color="auto"/>
        <w:right w:val="none" w:sz="0" w:space="0" w:color="auto"/>
      </w:divBdr>
    </w:div>
    <w:div w:id="859663491">
      <w:bodyDiv w:val="1"/>
      <w:marLeft w:val="0"/>
      <w:marRight w:val="0"/>
      <w:marTop w:val="0"/>
      <w:marBottom w:val="0"/>
      <w:divBdr>
        <w:top w:val="none" w:sz="0" w:space="0" w:color="auto"/>
        <w:left w:val="none" w:sz="0" w:space="0" w:color="auto"/>
        <w:bottom w:val="none" w:sz="0" w:space="0" w:color="auto"/>
        <w:right w:val="none" w:sz="0" w:space="0" w:color="auto"/>
      </w:divBdr>
    </w:div>
    <w:div w:id="864487614">
      <w:bodyDiv w:val="1"/>
      <w:marLeft w:val="0"/>
      <w:marRight w:val="0"/>
      <w:marTop w:val="0"/>
      <w:marBottom w:val="0"/>
      <w:divBdr>
        <w:top w:val="none" w:sz="0" w:space="0" w:color="auto"/>
        <w:left w:val="none" w:sz="0" w:space="0" w:color="auto"/>
        <w:bottom w:val="none" w:sz="0" w:space="0" w:color="auto"/>
        <w:right w:val="none" w:sz="0" w:space="0" w:color="auto"/>
      </w:divBdr>
    </w:div>
    <w:div w:id="972172949">
      <w:bodyDiv w:val="1"/>
      <w:marLeft w:val="0"/>
      <w:marRight w:val="0"/>
      <w:marTop w:val="0"/>
      <w:marBottom w:val="0"/>
      <w:divBdr>
        <w:top w:val="none" w:sz="0" w:space="0" w:color="auto"/>
        <w:left w:val="none" w:sz="0" w:space="0" w:color="auto"/>
        <w:bottom w:val="none" w:sz="0" w:space="0" w:color="auto"/>
        <w:right w:val="none" w:sz="0" w:space="0" w:color="auto"/>
      </w:divBdr>
    </w:div>
    <w:div w:id="1182940599">
      <w:bodyDiv w:val="1"/>
      <w:marLeft w:val="0"/>
      <w:marRight w:val="0"/>
      <w:marTop w:val="0"/>
      <w:marBottom w:val="0"/>
      <w:divBdr>
        <w:top w:val="none" w:sz="0" w:space="0" w:color="auto"/>
        <w:left w:val="none" w:sz="0" w:space="0" w:color="auto"/>
        <w:bottom w:val="none" w:sz="0" w:space="0" w:color="auto"/>
        <w:right w:val="none" w:sz="0" w:space="0" w:color="auto"/>
      </w:divBdr>
    </w:div>
    <w:div w:id="1274095686">
      <w:bodyDiv w:val="1"/>
      <w:marLeft w:val="0"/>
      <w:marRight w:val="0"/>
      <w:marTop w:val="0"/>
      <w:marBottom w:val="0"/>
      <w:divBdr>
        <w:top w:val="none" w:sz="0" w:space="0" w:color="auto"/>
        <w:left w:val="none" w:sz="0" w:space="0" w:color="auto"/>
        <w:bottom w:val="none" w:sz="0" w:space="0" w:color="auto"/>
        <w:right w:val="none" w:sz="0" w:space="0" w:color="auto"/>
      </w:divBdr>
    </w:div>
    <w:div w:id="1281373126">
      <w:bodyDiv w:val="1"/>
      <w:marLeft w:val="0"/>
      <w:marRight w:val="0"/>
      <w:marTop w:val="0"/>
      <w:marBottom w:val="0"/>
      <w:divBdr>
        <w:top w:val="none" w:sz="0" w:space="0" w:color="auto"/>
        <w:left w:val="none" w:sz="0" w:space="0" w:color="auto"/>
        <w:bottom w:val="none" w:sz="0" w:space="0" w:color="auto"/>
        <w:right w:val="none" w:sz="0" w:space="0" w:color="auto"/>
      </w:divBdr>
    </w:div>
    <w:div w:id="1352295783">
      <w:bodyDiv w:val="1"/>
      <w:marLeft w:val="0"/>
      <w:marRight w:val="0"/>
      <w:marTop w:val="0"/>
      <w:marBottom w:val="0"/>
      <w:divBdr>
        <w:top w:val="none" w:sz="0" w:space="0" w:color="auto"/>
        <w:left w:val="none" w:sz="0" w:space="0" w:color="auto"/>
        <w:bottom w:val="none" w:sz="0" w:space="0" w:color="auto"/>
        <w:right w:val="none" w:sz="0" w:space="0" w:color="auto"/>
      </w:divBdr>
    </w:div>
    <w:div w:id="171550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600</TotalTime>
  <Pages>7</Pages>
  <Words>1774</Words>
  <Characters>10112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Ildar</dc:creator>
  <cp:keywords/>
  <dc:description/>
  <cp:lastModifiedBy>Ruzana</cp:lastModifiedBy>
  <cp:revision>106</cp:revision>
  <cp:lastPrinted>2018-11-15T02:19:00Z</cp:lastPrinted>
  <dcterms:created xsi:type="dcterms:W3CDTF">2016-09-17T15:05:00Z</dcterms:created>
  <dcterms:modified xsi:type="dcterms:W3CDTF">2021-05-29T12:22:00Z</dcterms:modified>
</cp:coreProperties>
</file>