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811" w:rsidRDefault="00AB381E" w:rsidP="007E7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8616EE3" wp14:editId="37DFAA4B">
            <wp:extent cx="6299200" cy="2668270"/>
            <wp:effectExtent l="0" t="0" r="6350" b="0"/>
            <wp:docPr id="1" name="Рисунок 1" descr="E:\Скан_20210525 (3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E:\Скан_20210525 (3)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3" t="4633" r="5760" b="68641"/>
                    <a:stretch/>
                  </pic:blipFill>
                  <pic:spPr bwMode="auto">
                    <a:xfrm>
                      <a:off x="0" y="0"/>
                      <a:ext cx="6299200" cy="266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7811" w:rsidRDefault="007E7811" w:rsidP="007E7811">
      <w:pPr>
        <w:spacing w:after="0" w:line="240" w:lineRule="auto"/>
        <w:rPr>
          <w:rFonts w:ascii="Times New Roman" w:hAnsi="Times New Roman" w:cs="Times New Roman"/>
        </w:rPr>
      </w:pPr>
    </w:p>
    <w:p w:rsidR="009F0997" w:rsidRDefault="009F0997" w:rsidP="007E7811">
      <w:pPr>
        <w:spacing w:after="0" w:line="240" w:lineRule="auto"/>
        <w:rPr>
          <w:rFonts w:ascii="Times New Roman" w:hAnsi="Times New Roman" w:cs="Times New Roman"/>
        </w:rPr>
      </w:pPr>
    </w:p>
    <w:p w:rsidR="009F0997" w:rsidRDefault="009F0997" w:rsidP="007E7811">
      <w:pPr>
        <w:spacing w:after="0" w:line="240" w:lineRule="auto"/>
        <w:rPr>
          <w:rFonts w:ascii="Times New Roman" w:hAnsi="Times New Roman" w:cs="Times New Roman"/>
        </w:rPr>
      </w:pPr>
    </w:p>
    <w:p w:rsidR="007E7811" w:rsidRDefault="007E7811" w:rsidP="007E7811">
      <w:pPr>
        <w:spacing w:after="0" w:line="240" w:lineRule="auto"/>
        <w:rPr>
          <w:rFonts w:ascii="Times New Roman" w:hAnsi="Times New Roman" w:cs="Times New Roman"/>
        </w:rPr>
      </w:pPr>
    </w:p>
    <w:p w:rsidR="007E7811" w:rsidRDefault="007E7811" w:rsidP="007E7811">
      <w:pPr>
        <w:spacing w:after="0" w:line="240" w:lineRule="auto"/>
        <w:rPr>
          <w:rFonts w:ascii="Times New Roman" w:hAnsi="Times New Roman" w:cs="Times New Roman"/>
        </w:rPr>
      </w:pPr>
    </w:p>
    <w:p w:rsidR="007E7811" w:rsidRDefault="007E7811" w:rsidP="007E7811">
      <w:pPr>
        <w:spacing w:after="0" w:line="240" w:lineRule="auto"/>
        <w:rPr>
          <w:rFonts w:ascii="Times New Roman" w:hAnsi="Times New Roman" w:cs="Times New Roman"/>
        </w:rPr>
      </w:pPr>
    </w:p>
    <w:p w:rsidR="007E7811" w:rsidRDefault="007E7811" w:rsidP="007E7811">
      <w:pPr>
        <w:spacing w:after="0" w:line="240" w:lineRule="auto"/>
        <w:rPr>
          <w:rFonts w:ascii="Times New Roman" w:hAnsi="Times New Roman" w:cs="Times New Roman"/>
        </w:rPr>
      </w:pPr>
    </w:p>
    <w:p w:rsidR="007E7811" w:rsidRDefault="007E7811" w:rsidP="007E7811">
      <w:pPr>
        <w:spacing w:after="0"/>
        <w:rPr>
          <w:rFonts w:ascii="Times New Roman" w:hAnsi="Times New Roman" w:cs="Times New Roman"/>
        </w:rPr>
      </w:pPr>
    </w:p>
    <w:p w:rsidR="007E7811" w:rsidRDefault="007E7811" w:rsidP="007E7811">
      <w:pPr>
        <w:spacing w:after="0"/>
        <w:rPr>
          <w:rFonts w:ascii="Times New Roman" w:hAnsi="Times New Roman" w:cs="Times New Roman"/>
        </w:rPr>
      </w:pPr>
    </w:p>
    <w:p w:rsidR="007E7811" w:rsidRDefault="007E7811" w:rsidP="007E781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7E7811" w:rsidRDefault="007E7811" w:rsidP="007E78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7811" w:rsidRDefault="003F09F4" w:rsidP="007E78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речи и альтернативной (дополнительной) коммуникации</w:t>
      </w:r>
    </w:p>
    <w:p w:rsidR="007E7811" w:rsidRDefault="003F09F4" w:rsidP="007E78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E7811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7E7811" w:rsidRDefault="007E7811" w:rsidP="007E78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7811" w:rsidRDefault="007E7811" w:rsidP="007E78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7811" w:rsidRDefault="007E7811" w:rsidP="007E78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7811" w:rsidRDefault="007E7811" w:rsidP="007E78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Составитель:</w:t>
      </w:r>
    </w:p>
    <w:p w:rsidR="007E7811" w:rsidRDefault="003F09F4" w:rsidP="007E78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Шакирова Рузана Василовна</w:t>
      </w:r>
    </w:p>
    <w:p w:rsidR="007E7811" w:rsidRDefault="003F09F4" w:rsidP="007E78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7E7811" w:rsidRDefault="007E7811" w:rsidP="007E78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7811" w:rsidRDefault="007E7811" w:rsidP="007E7811">
      <w:pPr>
        <w:spacing w:after="0"/>
        <w:jc w:val="center"/>
        <w:rPr>
          <w:rFonts w:ascii="Times New Roman" w:hAnsi="Times New Roman" w:cs="Times New Roman"/>
        </w:rPr>
      </w:pPr>
    </w:p>
    <w:p w:rsidR="007E7811" w:rsidRDefault="007E7811" w:rsidP="007E7811">
      <w:pPr>
        <w:spacing w:after="0"/>
        <w:jc w:val="center"/>
        <w:rPr>
          <w:rFonts w:ascii="Times New Roman" w:hAnsi="Times New Roman" w:cs="Times New Roman"/>
        </w:rPr>
      </w:pPr>
    </w:p>
    <w:p w:rsidR="007E7811" w:rsidRDefault="007E7811" w:rsidP="007E7811">
      <w:pPr>
        <w:spacing w:after="0"/>
        <w:jc w:val="center"/>
        <w:rPr>
          <w:rFonts w:ascii="Times New Roman" w:hAnsi="Times New Roman" w:cs="Times New Roman"/>
        </w:rPr>
      </w:pPr>
    </w:p>
    <w:p w:rsidR="007E7811" w:rsidRDefault="007E7811" w:rsidP="007E7811">
      <w:pPr>
        <w:spacing w:after="0"/>
        <w:jc w:val="center"/>
        <w:rPr>
          <w:rFonts w:ascii="Times New Roman" w:hAnsi="Times New Roman" w:cs="Times New Roman"/>
        </w:rPr>
      </w:pPr>
    </w:p>
    <w:p w:rsidR="007E7811" w:rsidRDefault="007E7811" w:rsidP="007E7811">
      <w:pPr>
        <w:spacing w:after="0"/>
        <w:jc w:val="center"/>
        <w:rPr>
          <w:rFonts w:ascii="Times New Roman" w:hAnsi="Times New Roman" w:cs="Times New Roman"/>
        </w:rPr>
      </w:pPr>
    </w:p>
    <w:p w:rsidR="007E7811" w:rsidRDefault="007E7811" w:rsidP="007E7811">
      <w:pPr>
        <w:spacing w:after="0"/>
        <w:rPr>
          <w:rFonts w:ascii="Times New Roman" w:hAnsi="Times New Roman" w:cs="Times New Roman"/>
        </w:rPr>
      </w:pPr>
    </w:p>
    <w:p w:rsidR="007E7811" w:rsidRDefault="007E7811" w:rsidP="007E7811">
      <w:pPr>
        <w:spacing w:after="0"/>
        <w:jc w:val="center"/>
        <w:rPr>
          <w:rFonts w:ascii="Times New Roman" w:hAnsi="Times New Roman" w:cs="Times New Roman"/>
        </w:rPr>
      </w:pPr>
    </w:p>
    <w:p w:rsidR="003829E0" w:rsidRDefault="003829E0" w:rsidP="007E7811">
      <w:pPr>
        <w:spacing w:after="0"/>
        <w:jc w:val="center"/>
        <w:rPr>
          <w:rFonts w:ascii="Times New Roman" w:hAnsi="Times New Roman" w:cs="Times New Roman"/>
        </w:rPr>
      </w:pPr>
    </w:p>
    <w:p w:rsidR="007E7811" w:rsidRDefault="007E7811" w:rsidP="007E7811">
      <w:pPr>
        <w:spacing w:after="0"/>
        <w:jc w:val="center"/>
        <w:rPr>
          <w:rFonts w:ascii="Times New Roman" w:hAnsi="Times New Roman" w:cs="Times New Roman"/>
        </w:rPr>
      </w:pPr>
    </w:p>
    <w:p w:rsidR="007E7811" w:rsidRDefault="007E7811" w:rsidP="007E7811">
      <w:pPr>
        <w:spacing w:after="0"/>
        <w:jc w:val="center"/>
        <w:rPr>
          <w:rFonts w:ascii="Times New Roman" w:hAnsi="Times New Roman" w:cs="Times New Roman"/>
        </w:rPr>
      </w:pPr>
    </w:p>
    <w:p w:rsidR="00CD4DD3" w:rsidRDefault="00CD4DD3" w:rsidP="007E7811">
      <w:pPr>
        <w:spacing w:after="0"/>
        <w:jc w:val="center"/>
        <w:rPr>
          <w:rFonts w:ascii="Times New Roman" w:hAnsi="Times New Roman" w:cs="Times New Roman"/>
        </w:rPr>
      </w:pPr>
    </w:p>
    <w:p w:rsidR="007E7811" w:rsidRDefault="007E7811" w:rsidP="007E7811">
      <w:pPr>
        <w:spacing w:after="0"/>
        <w:jc w:val="center"/>
        <w:rPr>
          <w:rFonts w:ascii="Times New Roman" w:hAnsi="Times New Roman" w:cs="Times New Roman"/>
        </w:rPr>
      </w:pPr>
    </w:p>
    <w:p w:rsidR="007E7811" w:rsidRDefault="003F09F4" w:rsidP="007E78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2020-21</w:t>
      </w:r>
      <w:r w:rsidR="007E7811">
        <w:rPr>
          <w:rFonts w:ascii="Times New Roman" w:hAnsi="Times New Roman" w:cs="Times New Roman"/>
          <w:sz w:val="28"/>
          <w:szCs w:val="28"/>
        </w:rPr>
        <w:t xml:space="preserve"> уч. год </w:t>
      </w:r>
    </w:p>
    <w:p w:rsidR="00CD4DD3" w:rsidRDefault="00CD4DD3" w:rsidP="007E78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3E7E" w:rsidRPr="00CA1F4D" w:rsidRDefault="00973E7E" w:rsidP="00CA78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F4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B0DDD" w:rsidRPr="000B0DDD" w:rsidRDefault="000B0DDD" w:rsidP="000B0DDD">
      <w:pPr>
        <w:shd w:val="clear" w:color="auto" w:fill="FFFFFF"/>
        <w:spacing w:after="0"/>
        <w:ind w:firstLine="710"/>
        <w:jc w:val="both"/>
        <w:rPr>
          <w:rFonts w:eastAsia="Times New Roman"/>
          <w:color w:val="000000"/>
          <w:sz w:val="24"/>
          <w:lang w:eastAsia="ru-RU"/>
        </w:rPr>
      </w:pPr>
      <w:r w:rsidRPr="000B0DD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Рабочая программа разработана на основе Приказа Минобрнауки РФ от 19 декабря 2014 года №1599 «Об утверждении ФГОС образования обучающихся с умственной отсталостью (интеллектуальными нарушениями) и программно-методического материала «Обучение детей с выраженным недоразвитием интеллекта» под редакцией И.М. Бгажноковой.</w:t>
      </w:r>
    </w:p>
    <w:p w:rsidR="000B0DDD" w:rsidRPr="000B0DDD" w:rsidRDefault="000B0DDD" w:rsidP="000B0DDD">
      <w:pPr>
        <w:shd w:val="clear" w:color="auto" w:fill="FFFFFF"/>
        <w:spacing w:after="0"/>
        <w:ind w:firstLine="710"/>
        <w:jc w:val="both"/>
        <w:rPr>
          <w:rFonts w:eastAsia="Times New Roman"/>
          <w:color w:val="000000"/>
          <w:sz w:val="24"/>
          <w:lang w:eastAsia="ru-RU"/>
        </w:rPr>
      </w:pPr>
      <w:r w:rsidRPr="000B0DD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Общение – неотъемлемая составляющая социальной жизни человека. Нарушения развития значительно препятствуют и ограничивают полноценное общение ребенка. В связи с этим, обучение детей общению должно включать целенаправленную педагогическую работу по формированию у них потребности в общении, на развитие сохранных речевых механизмов, а </w:t>
      </w:r>
      <w:r w:rsidR="00DF0EC7" w:rsidRPr="000B0DD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также</w:t>
      </w:r>
      <w:r w:rsidRPr="000B0DD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на обучение использованию альтернативных средств общения.</w:t>
      </w:r>
    </w:p>
    <w:p w:rsidR="006E5164" w:rsidRPr="00CA1F4D" w:rsidRDefault="006E5164" w:rsidP="006E5164">
      <w:pPr>
        <w:pStyle w:val="a5"/>
        <w:spacing w:line="276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CA1F4D">
        <w:rPr>
          <w:rFonts w:ascii="Times New Roman" w:hAnsi="Times New Roman"/>
          <w:b/>
          <w:sz w:val="28"/>
          <w:szCs w:val="28"/>
        </w:rPr>
        <w:t>Цели обучения</w:t>
      </w:r>
    </w:p>
    <w:p w:rsidR="000B0DDD" w:rsidRPr="00CB286A" w:rsidRDefault="000B0DDD" w:rsidP="00CB286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CB286A">
        <w:rPr>
          <w:rFonts w:ascii="Times New Roman" w:hAnsi="Times New Roman" w:cs="Times New Roman"/>
          <w:color w:val="000000"/>
          <w:sz w:val="28"/>
          <w:shd w:val="clear" w:color="auto" w:fill="FFFFFF"/>
        </w:rPr>
        <w:t>Целью программы является подготовка к овладению коммуникативными и речевыми навыками с использованием средств вербальной и альтернативной коммуникации.</w:t>
      </w:r>
    </w:p>
    <w:p w:rsidR="00973E7E" w:rsidRPr="00CA1F4D" w:rsidRDefault="00973E7E" w:rsidP="00FC11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F4D">
        <w:rPr>
          <w:rFonts w:ascii="Times New Roman" w:hAnsi="Times New Roman" w:cs="Times New Roman"/>
          <w:spacing w:val="2"/>
          <w:w w:val="110"/>
          <w:sz w:val="28"/>
          <w:szCs w:val="28"/>
        </w:rPr>
        <w:t>Задачи:</w:t>
      </w:r>
    </w:p>
    <w:p w:rsidR="00DF0EC7" w:rsidRPr="00DF0EC7" w:rsidRDefault="00DF0EC7" w:rsidP="00DF0EC7">
      <w:pPr>
        <w:shd w:val="clear" w:color="auto" w:fill="FFFFFF"/>
        <w:spacing w:after="0"/>
        <w:ind w:firstLine="710"/>
        <w:jc w:val="both"/>
        <w:rPr>
          <w:rFonts w:eastAsia="Times New Roman"/>
          <w:color w:val="000000"/>
          <w:sz w:val="24"/>
          <w:lang w:eastAsia="ru-RU"/>
        </w:rPr>
      </w:pPr>
      <w:r w:rsidRPr="00DF0E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Образовательные:</w:t>
      </w:r>
    </w:p>
    <w:p w:rsidR="00DF0EC7" w:rsidRPr="00DF0EC7" w:rsidRDefault="00DF0EC7" w:rsidP="00DF0EC7">
      <w:pPr>
        <w:shd w:val="clear" w:color="auto" w:fill="FFFFFF"/>
        <w:spacing w:after="0"/>
        <w:ind w:firstLine="710"/>
        <w:jc w:val="both"/>
        <w:rPr>
          <w:rFonts w:eastAsia="Times New Roman"/>
          <w:color w:val="000000"/>
          <w:sz w:val="24"/>
          <w:lang w:eastAsia="ru-RU"/>
        </w:rPr>
      </w:pPr>
      <w:r w:rsidRPr="00DF0E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формирование умения слушать и понимать собеседника;</w:t>
      </w:r>
    </w:p>
    <w:p w:rsidR="00DF0EC7" w:rsidRPr="00DF0EC7" w:rsidRDefault="00DF0EC7" w:rsidP="00DF0EC7">
      <w:pPr>
        <w:shd w:val="clear" w:color="auto" w:fill="FFFFFF"/>
        <w:spacing w:after="0"/>
        <w:ind w:firstLine="710"/>
        <w:jc w:val="both"/>
        <w:rPr>
          <w:rFonts w:eastAsia="Times New Roman"/>
          <w:color w:val="000000"/>
          <w:sz w:val="24"/>
          <w:lang w:eastAsia="ru-RU"/>
        </w:rPr>
      </w:pPr>
      <w:r w:rsidRPr="00DF0E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формирование умения выполнять несложные инструкции;</w:t>
      </w:r>
    </w:p>
    <w:p w:rsidR="00DF0EC7" w:rsidRPr="00DF0EC7" w:rsidRDefault="00DF0EC7" w:rsidP="00DF0EC7">
      <w:pPr>
        <w:shd w:val="clear" w:color="auto" w:fill="FFFFFF"/>
        <w:spacing w:after="0"/>
        <w:ind w:firstLine="710"/>
        <w:jc w:val="both"/>
        <w:rPr>
          <w:rFonts w:eastAsia="Times New Roman"/>
          <w:color w:val="000000"/>
          <w:sz w:val="24"/>
          <w:lang w:eastAsia="ru-RU"/>
        </w:rPr>
      </w:pPr>
      <w:r w:rsidRPr="00DF0E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формирование умения отвечать на вопросы;</w:t>
      </w:r>
    </w:p>
    <w:p w:rsidR="00DF0EC7" w:rsidRPr="00DF0EC7" w:rsidRDefault="00DF0EC7" w:rsidP="00DF0EC7">
      <w:pPr>
        <w:shd w:val="clear" w:color="auto" w:fill="FFFFFF"/>
        <w:spacing w:after="0"/>
        <w:ind w:firstLine="710"/>
        <w:jc w:val="both"/>
        <w:rPr>
          <w:rFonts w:eastAsia="Times New Roman"/>
          <w:color w:val="000000"/>
          <w:sz w:val="24"/>
          <w:lang w:eastAsia="ru-RU"/>
        </w:rPr>
      </w:pPr>
      <w:r w:rsidRPr="00DF0E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формирование правильной артикуляции и дикции;</w:t>
      </w:r>
    </w:p>
    <w:p w:rsidR="00DF0EC7" w:rsidRPr="00DF0EC7" w:rsidRDefault="00DF0EC7" w:rsidP="00DF0EC7">
      <w:pPr>
        <w:shd w:val="clear" w:color="auto" w:fill="FFFFFF"/>
        <w:spacing w:after="0"/>
        <w:ind w:firstLine="710"/>
        <w:jc w:val="both"/>
        <w:rPr>
          <w:rFonts w:eastAsia="Times New Roman"/>
          <w:color w:val="000000"/>
          <w:sz w:val="24"/>
          <w:lang w:eastAsia="ru-RU"/>
        </w:rPr>
      </w:pPr>
      <w:r w:rsidRPr="00DF0E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формирование умения употреблять слова и выражения:</w:t>
      </w:r>
    </w:p>
    <w:p w:rsidR="00DF0EC7" w:rsidRPr="00DF0EC7" w:rsidRDefault="00DF0EC7" w:rsidP="00DF0EC7">
      <w:pPr>
        <w:shd w:val="clear" w:color="auto" w:fill="FFFFFF"/>
        <w:spacing w:after="0"/>
        <w:ind w:firstLine="710"/>
        <w:jc w:val="both"/>
        <w:rPr>
          <w:rFonts w:eastAsia="Times New Roman"/>
          <w:color w:val="000000"/>
          <w:sz w:val="24"/>
          <w:lang w:eastAsia="ru-RU"/>
        </w:rPr>
      </w:pPr>
      <w:r w:rsidRPr="00DF0E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«здравствуйте», «до свидания», «спасибо», «пожалуйста», «да», «нет», «туалет»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DF0E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,«мыть руки», «хорошо», «плохо», «мама», «папа», «бабушка», «я», «ты», «пить»,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DF0E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«стоять», «стол», «стул» жестом, символом в различных коммуникативных ситуациях;</w:t>
      </w:r>
    </w:p>
    <w:p w:rsidR="00DF0EC7" w:rsidRPr="00DF0EC7" w:rsidRDefault="00DF0EC7" w:rsidP="00DF0EC7">
      <w:pPr>
        <w:shd w:val="clear" w:color="auto" w:fill="FFFFFF"/>
        <w:spacing w:after="0"/>
        <w:ind w:firstLine="710"/>
        <w:jc w:val="both"/>
        <w:rPr>
          <w:rFonts w:eastAsia="Times New Roman"/>
          <w:color w:val="000000"/>
          <w:sz w:val="24"/>
          <w:lang w:eastAsia="ru-RU"/>
        </w:rPr>
      </w:pPr>
      <w:r w:rsidRPr="00DF0E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формирование представление о понятиях: «слово», «предложение», «слог»;</w:t>
      </w:r>
    </w:p>
    <w:p w:rsidR="00DF0EC7" w:rsidRPr="00DF0EC7" w:rsidRDefault="00DF0EC7" w:rsidP="00DF0EC7">
      <w:pPr>
        <w:shd w:val="clear" w:color="auto" w:fill="FFFFFF"/>
        <w:spacing w:after="0"/>
        <w:ind w:firstLine="710"/>
        <w:jc w:val="both"/>
        <w:rPr>
          <w:rFonts w:eastAsia="Times New Roman"/>
          <w:color w:val="000000"/>
          <w:sz w:val="24"/>
          <w:lang w:eastAsia="ru-RU"/>
        </w:rPr>
      </w:pPr>
      <w:r w:rsidRPr="00DF0E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обучение умению делить слова на слоги</w:t>
      </w:r>
    </w:p>
    <w:p w:rsidR="00DF0EC7" w:rsidRPr="00DF0EC7" w:rsidRDefault="00DF0EC7" w:rsidP="00DF0EC7">
      <w:pPr>
        <w:shd w:val="clear" w:color="auto" w:fill="FFFFFF"/>
        <w:spacing w:after="0"/>
        <w:ind w:firstLine="710"/>
        <w:jc w:val="both"/>
        <w:rPr>
          <w:rFonts w:eastAsia="Times New Roman"/>
          <w:color w:val="000000"/>
          <w:sz w:val="24"/>
          <w:lang w:eastAsia="ru-RU"/>
        </w:rPr>
      </w:pPr>
      <w:r w:rsidRPr="00DF0E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обучение правильной посадке при письме;</w:t>
      </w:r>
    </w:p>
    <w:p w:rsidR="00DF0EC7" w:rsidRPr="00DF0EC7" w:rsidRDefault="00DF0EC7" w:rsidP="00DF0EC7">
      <w:pPr>
        <w:shd w:val="clear" w:color="auto" w:fill="FFFFFF"/>
        <w:spacing w:after="0"/>
        <w:ind w:firstLine="710"/>
        <w:jc w:val="both"/>
        <w:rPr>
          <w:rFonts w:eastAsia="Times New Roman"/>
          <w:color w:val="000000"/>
          <w:sz w:val="24"/>
          <w:lang w:eastAsia="ru-RU"/>
        </w:rPr>
      </w:pPr>
      <w:r w:rsidRPr="00DF0E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обучение правильному захвату карандаша;</w:t>
      </w:r>
    </w:p>
    <w:p w:rsidR="00DF0EC7" w:rsidRPr="00DF0EC7" w:rsidRDefault="00DF0EC7" w:rsidP="00DF0EC7">
      <w:pPr>
        <w:shd w:val="clear" w:color="auto" w:fill="FFFFFF"/>
        <w:spacing w:after="0"/>
        <w:ind w:firstLine="710"/>
        <w:jc w:val="both"/>
        <w:rPr>
          <w:rFonts w:eastAsia="Times New Roman"/>
          <w:color w:val="000000"/>
          <w:sz w:val="24"/>
          <w:lang w:eastAsia="ru-RU"/>
        </w:rPr>
      </w:pPr>
      <w:r w:rsidRPr="00DF0E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обучение написанию вертикальных, горизонтальных, наклонных линий;</w:t>
      </w:r>
    </w:p>
    <w:p w:rsidR="00DF0EC7" w:rsidRPr="00DF0EC7" w:rsidRDefault="00DF0EC7" w:rsidP="00DF0EC7">
      <w:pPr>
        <w:shd w:val="clear" w:color="auto" w:fill="FFFFFF"/>
        <w:spacing w:after="0"/>
        <w:ind w:firstLine="710"/>
        <w:jc w:val="both"/>
        <w:rPr>
          <w:rFonts w:eastAsia="Times New Roman"/>
          <w:color w:val="000000"/>
          <w:sz w:val="24"/>
          <w:lang w:eastAsia="ru-RU"/>
        </w:rPr>
      </w:pPr>
      <w:r w:rsidRPr="00DF0E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обучение умению обводить фигуры по шаблону и трафарету, контуру.</w:t>
      </w:r>
    </w:p>
    <w:p w:rsidR="00DF0EC7" w:rsidRPr="00DF0EC7" w:rsidRDefault="00DF0EC7" w:rsidP="00DF0EC7">
      <w:pPr>
        <w:shd w:val="clear" w:color="auto" w:fill="FFFFFF"/>
        <w:spacing w:after="0"/>
        <w:ind w:firstLine="710"/>
        <w:jc w:val="both"/>
        <w:rPr>
          <w:rFonts w:eastAsia="Times New Roman"/>
          <w:color w:val="000000"/>
          <w:sz w:val="24"/>
          <w:lang w:eastAsia="ru-RU"/>
        </w:rPr>
      </w:pPr>
      <w:r w:rsidRPr="00DF0E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Коррекционно – развивающие:</w:t>
      </w:r>
    </w:p>
    <w:p w:rsidR="00DF0EC7" w:rsidRPr="00DF0EC7" w:rsidRDefault="00DF0EC7" w:rsidP="00DF0EC7">
      <w:pPr>
        <w:shd w:val="clear" w:color="auto" w:fill="FFFFFF"/>
        <w:spacing w:after="0"/>
        <w:ind w:firstLine="710"/>
        <w:jc w:val="both"/>
        <w:rPr>
          <w:rFonts w:eastAsia="Times New Roman"/>
          <w:color w:val="000000"/>
          <w:sz w:val="24"/>
          <w:lang w:eastAsia="ru-RU"/>
        </w:rPr>
      </w:pPr>
      <w:r w:rsidRPr="00DF0E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развитие речи;</w:t>
      </w:r>
    </w:p>
    <w:p w:rsidR="00DF0EC7" w:rsidRPr="00DF0EC7" w:rsidRDefault="00DF0EC7" w:rsidP="00DF0EC7">
      <w:pPr>
        <w:shd w:val="clear" w:color="auto" w:fill="FFFFFF"/>
        <w:spacing w:after="0"/>
        <w:ind w:firstLine="710"/>
        <w:jc w:val="both"/>
        <w:rPr>
          <w:rFonts w:eastAsia="Times New Roman"/>
          <w:color w:val="000000"/>
          <w:sz w:val="24"/>
          <w:lang w:eastAsia="ru-RU"/>
        </w:rPr>
      </w:pPr>
      <w:r w:rsidRPr="00DF0E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развитие слухового и зрительного восприятия;</w:t>
      </w:r>
    </w:p>
    <w:p w:rsidR="00DF0EC7" w:rsidRPr="00DF0EC7" w:rsidRDefault="00DF0EC7" w:rsidP="00DF0EC7">
      <w:pPr>
        <w:shd w:val="clear" w:color="auto" w:fill="FFFFFF"/>
        <w:spacing w:after="0"/>
        <w:ind w:firstLine="710"/>
        <w:jc w:val="both"/>
        <w:rPr>
          <w:rFonts w:eastAsia="Times New Roman"/>
          <w:color w:val="000000"/>
          <w:sz w:val="24"/>
          <w:lang w:eastAsia="ru-RU"/>
        </w:rPr>
      </w:pPr>
      <w:r w:rsidRPr="00DF0E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развитие памяти;</w:t>
      </w:r>
    </w:p>
    <w:p w:rsidR="00DF0EC7" w:rsidRPr="00DF0EC7" w:rsidRDefault="00DF0EC7" w:rsidP="00DF0EC7">
      <w:pPr>
        <w:shd w:val="clear" w:color="auto" w:fill="FFFFFF"/>
        <w:spacing w:after="0"/>
        <w:ind w:firstLine="710"/>
        <w:jc w:val="both"/>
        <w:rPr>
          <w:rFonts w:eastAsia="Times New Roman"/>
          <w:color w:val="000000"/>
          <w:sz w:val="24"/>
          <w:lang w:eastAsia="ru-RU"/>
        </w:rPr>
      </w:pPr>
      <w:r w:rsidRPr="00DF0E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развитие внимания;</w:t>
      </w:r>
    </w:p>
    <w:p w:rsidR="00DF0EC7" w:rsidRPr="00DF0EC7" w:rsidRDefault="00DF0EC7" w:rsidP="00DF0EC7">
      <w:pPr>
        <w:shd w:val="clear" w:color="auto" w:fill="FFFFFF"/>
        <w:spacing w:after="0"/>
        <w:ind w:firstLine="710"/>
        <w:jc w:val="both"/>
        <w:rPr>
          <w:rFonts w:eastAsia="Times New Roman"/>
          <w:color w:val="000000"/>
          <w:sz w:val="24"/>
          <w:lang w:eastAsia="ru-RU"/>
        </w:rPr>
      </w:pPr>
      <w:r w:rsidRPr="00DF0E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- развитие зрительно-двигательной координации;</w:t>
      </w:r>
    </w:p>
    <w:p w:rsidR="00DF0EC7" w:rsidRPr="00DF0EC7" w:rsidRDefault="00DF0EC7" w:rsidP="00DF0EC7">
      <w:pPr>
        <w:shd w:val="clear" w:color="auto" w:fill="FFFFFF"/>
        <w:spacing w:after="0"/>
        <w:ind w:firstLine="710"/>
        <w:jc w:val="both"/>
        <w:rPr>
          <w:rFonts w:eastAsia="Times New Roman"/>
          <w:color w:val="000000"/>
          <w:sz w:val="24"/>
          <w:lang w:eastAsia="ru-RU"/>
        </w:rPr>
      </w:pPr>
      <w:r w:rsidRPr="00DF0E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развитие мелкой моторики пальцев, кисти рук;</w:t>
      </w:r>
    </w:p>
    <w:p w:rsidR="00DF0EC7" w:rsidRPr="00DF0EC7" w:rsidRDefault="00DF0EC7" w:rsidP="00DF0EC7">
      <w:pPr>
        <w:shd w:val="clear" w:color="auto" w:fill="FFFFFF"/>
        <w:spacing w:after="0"/>
        <w:ind w:firstLine="710"/>
        <w:jc w:val="both"/>
        <w:rPr>
          <w:rFonts w:eastAsia="Times New Roman"/>
          <w:color w:val="000000"/>
          <w:sz w:val="24"/>
          <w:lang w:eastAsia="ru-RU"/>
        </w:rPr>
      </w:pPr>
      <w:r w:rsidRPr="00DF0E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Воспитательные:</w:t>
      </w:r>
    </w:p>
    <w:p w:rsidR="00DF0EC7" w:rsidRPr="00DF0EC7" w:rsidRDefault="00DF0EC7" w:rsidP="00DF0EC7">
      <w:pPr>
        <w:shd w:val="clear" w:color="auto" w:fill="FFFFFF"/>
        <w:spacing w:after="0"/>
        <w:ind w:firstLine="710"/>
        <w:jc w:val="both"/>
        <w:rPr>
          <w:rFonts w:eastAsia="Times New Roman"/>
          <w:color w:val="000000"/>
          <w:sz w:val="24"/>
          <w:lang w:eastAsia="ru-RU"/>
        </w:rPr>
      </w:pPr>
      <w:r w:rsidRPr="00DF0E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воспитывать интерес к процессу обучения;</w:t>
      </w:r>
    </w:p>
    <w:p w:rsidR="00DF0EC7" w:rsidRPr="00DF0EC7" w:rsidRDefault="00DF0EC7" w:rsidP="00DF0EC7">
      <w:pPr>
        <w:shd w:val="clear" w:color="auto" w:fill="FFFFFF"/>
        <w:spacing w:after="0"/>
        <w:ind w:firstLine="710"/>
        <w:jc w:val="both"/>
        <w:rPr>
          <w:rFonts w:eastAsia="Times New Roman"/>
          <w:color w:val="000000"/>
          <w:sz w:val="24"/>
          <w:lang w:eastAsia="ru-RU"/>
        </w:rPr>
      </w:pPr>
      <w:r w:rsidRPr="00DF0E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воспитывать доброжелательное отношение к сверстникам;</w:t>
      </w:r>
    </w:p>
    <w:p w:rsidR="00DF0EC7" w:rsidRPr="00DF0EC7" w:rsidRDefault="00DF0EC7" w:rsidP="00DF0EC7">
      <w:pPr>
        <w:shd w:val="clear" w:color="auto" w:fill="FFFFFF"/>
        <w:spacing w:after="0"/>
        <w:ind w:firstLine="710"/>
        <w:jc w:val="both"/>
        <w:rPr>
          <w:rFonts w:eastAsia="Times New Roman"/>
          <w:color w:val="000000"/>
          <w:sz w:val="24"/>
          <w:lang w:eastAsia="ru-RU"/>
        </w:rPr>
      </w:pPr>
      <w:r w:rsidRPr="00DF0E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воспитывать целенаправленность, терпеливость, работоспособность, настойчивость, трудолюбие, самостоятельность, навыки контроля и самоконтроля;</w:t>
      </w:r>
    </w:p>
    <w:p w:rsidR="00DF0EC7" w:rsidRPr="00DF0EC7" w:rsidRDefault="00DF0EC7" w:rsidP="00DF0EC7">
      <w:pPr>
        <w:shd w:val="clear" w:color="auto" w:fill="FFFFFF"/>
        <w:spacing w:after="0"/>
        <w:ind w:firstLine="710"/>
        <w:jc w:val="both"/>
        <w:rPr>
          <w:rFonts w:eastAsia="Times New Roman"/>
          <w:color w:val="000000"/>
          <w:sz w:val="24"/>
          <w:lang w:eastAsia="ru-RU"/>
        </w:rPr>
      </w:pPr>
      <w:r w:rsidRPr="00DF0E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воспитывать умение планировать работу и доводить начатое дело до завершения.</w:t>
      </w:r>
    </w:p>
    <w:p w:rsidR="00CA1F4D" w:rsidRDefault="00CA1F4D" w:rsidP="00CA1F4D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A1F4D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курса</w:t>
      </w:r>
    </w:p>
    <w:p w:rsidR="00D7690B" w:rsidRPr="00D7690B" w:rsidRDefault="00D7690B" w:rsidP="00D7690B">
      <w:pPr>
        <w:shd w:val="clear" w:color="auto" w:fill="FFFFFF"/>
        <w:spacing w:after="0"/>
        <w:ind w:firstLine="710"/>
        <w:jc w:val="both"/>
        <w:rPr>
          <w:rFonts w:eastAsia="Times New Roman"/>
          <w:color w:val="000000"/>
          <w:sz w:val="24"/>
          <w:lang w:eastAsia="ru-RU"/>
        </w:rPr>
      </w:pPr>
      <w:r w:rsidRPr="00D7690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Занятия по предмету «речь и альтернативная коммуникация» проводятся 2 раза в неделю. Для обучения создаются такие условия, которые дают возможность каждому ребенку работать в доступном темпе, проявляя возможную самостоятельность. Учитель подбирает материал по объему и компонует по степени сложности, исходя из особенностей развития каждого ребенка.</w:t>
      </w:r>
    </w:p>
    <w:p w:rsidR="00D7690B" w:rsidRPr="00D7690B" w:rsidRDefault="00D7690B" w:rsidP="00D7690B">
      <w:pPr>
        <w:shd w:val="clear" w:color="auto" w:fill="FFFFFF"/>
        <w:spacing w:after="0"/>
        <w:ind w:firstLine="710"/>
        <w:jc w:val="both"/>
        <w:rPr>
          <w:rFonts w:eastAsia="Times New Roman"/>
          <w:color w:val="000000"/>
          <w:sz w:val="24"/>
          <w:lang w:eastAsia="ru-RU"/>
        </w:rPr>
      </w:pPr>
      <w:r w:rsidRPr="00D7690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процессе урока учитель может использовать различные виды деятельности: игровую (сюжетно-ролевую, дидактическую, театрализованную, подвижную игру), элементарную трудовую (хозяйственно-бытовой и ручной труд), конструктивную, изобразительную (лепка, рисование, аппликация), которые будут способствовать расширению коммуникативных навыков.</w:t>
      </w:r>
    </w:p>
    <w:p w:rsidR="00D7690B" w:rsidRPr="00D7690B" w:rsidRDefault="00D7690B" w:rsidP="00D7690B">
      <w:pPr>
        <w:shd w:val="clear" w:color="auto" w:fill="FFFFFF"/>
        <w:spacing w:after="0"/>
        <w:ind w:firstLine="710"/>
        <w:jc w:val="both"/>
        <w:rPr>
          <w:rFonts w:eastAsia="Times New Roman"/>
          <w:color w:val="000000"/>
          <w:sz w:val="24"/>
          <w:lang w:eastAsia="ru-RU"/>
        </w:rPr>
      </w:pPr>
      <w:r w:rsidRPr="00D7690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Индивидуальные формы работы на занятиях органически сочетаются с фронтальными и групповыми.</w:t>
      </w:r>
    </w:p>
    <w:p w:rsidR="00D7690B" w:rsidRDefault="00D7690B" w:rsidP="00D7690B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7690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Дидактический материал подобран в соответствии с содержанием и задачами урока-занятия, с учетом уровня развития речи детей.</w:t>
      </w:r>
    </w:p>
    <w:p w:rsidR="00D7690B" w:rsidRPr="00D7690B" w:rsidRDefault="00D7690B" w:rsidP="00D7690B">
      <w:pPr>
        <w:shd w:val="clear" w:color="auto" w:fill="FFFFFF"/>
        <w:spacing w:after="0"/>
        <w:ind w:firstLine="710"/>
        <w:jc w:val="both"/>
        <w:rPr>
          <w:rFonts w:eastAsia="Times New Roman"/>
          <w:color w:val="000000"/>
          <w:sz w:val="24"/>
          <w:lang w:eastAsia="ru-RU"/>
        </w:rPr>
      </w:pPr>
    </w:p>
    <w:p w:rsidR="00CE36FA" w:rsidRPr="006B0C97" w:rsidRDefault="00CE36FA" w:rsidP="00CE36FA">
      <w:pPr>
        <w:pStyle w:val="c10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  <w:r w:rsidRPr="006B0C97">
        <w:rPr>
          <w:rStyle w:val="c22"/>
          <w:b/>
          <w:bCs/>
          <w:color w:val="000000"/>
          <w:sz w:val="28"/>
          <w:szCs w:val="28"/>
        </w:rPr>
        <w:t>Место предмета в учебном плане</w:t>
      </w:r>
    </w:p>
    <w:p w:rsidR="00CE36FA" w:rsidRDefault="00CE36FA" w:rsidP="00CE36FA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Style w:val="c4"/>
          <w:color w:val="000000"/>
          <w:sz w:val="28"/>
          <w:szCs w:val="28"/>
        </w:rPr>
      </w:pPr>
      <w:r w:rsidRPr="006B0C97">
        <w:rPr>
          <w:rStyle w:val="c4"/>
          <w:color w:val="000000"/>
          <w:sz w:val="28"/>
          <w:szCs w:val="28"/>
        </w:rPr>
        <w:t xml:space="preserve">    В рамках основного общего образования </w:t>
      </w:r>
      <w:r w:rsidR="003A3953">
        <w:rPr>
          <w:rStyle w:val="c4"/>
          <w:color w:val="000000"/>
          <w:sz w:val="28"/>
          <w:szCs w:val="28"/>
        </w:rPr>
        <w:t xml:space="preserve">на </w:t>
      </w:r>
      <w:r w:rsidRPr="006B0C97">
        <w:rPr>
          <w:rStyle w:val="c4"/>
          <w:color w:val="000000"/>
          <w:sz w:val="28"/>
          <w:szCs w:val="28"/>
        </w:rPr>
        <w:t xml:space="preserve">изучение </w:t>
      </w:r>
      <w:r w:rsidR="003A3953">
        <w:rPr>
          <w:rStyle w:val="c4"/>
          <w:color w:val="000000"/>
          <w:sz w:val="28"/>
          <w:szCs w:val="28"/>
        </w:rPr>
        <w:t>биологии</w:t>
      </w:r>
      <w:r w:rsidRPr="006B0C97">
        <w:rPr>
          <w:rStyle w:val="c4"/>
          <w:color w:val="000000"/>
          <w:sz w:val="28"/>
          <w:szCs w:val="28"/>
        </w:rPr>
        <w:t xml:space="preserve"> </w:t>
      </w:r>
      <w:r w:rsidR="003A3953">
        <w:rPr>
          <w:rStyle w:val="c4"/>
          <w:color w:val="000000"/>
          <w:sz w:val="28"/>
          <w:szCs w:val="28"/>
        </w:rPr>
        <w:t>отводится</w:t>
      </w:r>
      <w:r w:rsidRPr="006B0C97">
        <w:rPr>
          <w:rStyle w:val="c4"/>
          <w:color w:val="000000"/>
          <w:sz w:val="28"/>
          <w:szCs w:val="28"/>
        </w:rPr>
        <w:t xml:space="preserve"> </w:t>
      </w:r>
      <w:r w:rsidR="006E6F89">
        <w:rPr>
          <w:rStyle w:val="c4"/>
          <w:color w:val="000000"/>
          <w:sz w:val="28"/>
          <w:szCs w:val="28"/>
        </w:rPr>
        <w:t>68</w:t>
      </w:r>
      <w:r w:rsidR="003A3953">
        <w:rPr>
          <w:rStyle w:val="c4"/>
          <w:color w:val="000000"/>
          <w:sz w:val="28"/>
          <w:szCs w:val="28"/>
        </w:rPr>
        <w:t xml:space="preserve"> </w:t>
      </w:r>
      <w:r w:rsidR="006E6F89">
        <w:rPr>
          <w:rStyle w:val="c4"/>
          <w:color w:val="000000"/>
          <w:sz w:val="28"/>
          <w:szCs w:val="28"/>
        </w:rPr>
        <w:t>часов в год (из расчёта 2</w:t>
      </w:r>
      <w:r w:rsidR="003A3953">
        <w:rPr>
          <w:rStyle w:val="c4"/>
          <w:color w:val="000000"/>
          <w:sz w:val="28"/>
          <w:szCs w:val="28"/>
        </w:rPr>
        <w:t xml:space="preserve"> час</w:t>
      </w:r>
      <w:r w:rsidR="006E6F89">
        <w:rPr>
          <w:rStyle w:val="c4"/>
          <w:color w:val="000000"/>
          <w:sz w:val="28"/>
          <w:szCs w:val="28"/>
        </w:rPr>
        <w:t>а</w:t>
      </w:r>
      <w:r w:rsidRPr="006B0C97">
        <w:rPr>
          <w:rStyle w:val="c4"/>
          <w:color w:val="000000"/>
          <w:sz w:val="28"/>
          <w:szCs w:val="28"/>
        </w:rPr>
        <w:t xml:space="preserve"> в неделю). </w:t>
      </w:r>
    </w:p>
    <w:p w:rsidR="006E6F89" w:rsidRPr="006B0C97" w:rsidRDefault="006E6F89" w:rsidP="00CE36FA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Style w:val="c4"/>
          <w:color w:val="000000"/>
          <w:sz w:val="28"/>
          <w:szCs w:val="28"/>
        </w:rPr>
      </w:pPr>
    </w:p>
    <w:p w:rsidR="00CE36FA" w:rsidRPr="0020145E" w:rsidRDefault="0020145E" w:rsidP="0020145E">
      <w:pPr>
        <w:spacing w:after="0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0145E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Результаты освоения учебного предмета</w:t>
      </w:r>
    </w:p>
    <w:p w:rsidR="00FD60B0" w:rsidRPr="00CA1F4D" w:rsidRDefault="00FD60B0" w:rsidP="00FD60B0">
      <w:pPr>
        <w:widowControl w:val="0"/>
        <w:autoSpaceDE w:val="0"/>
        <w:autoSpaceDN w:val="0"/>
        <w:adjustRightInd w:val="0"/>
        <w:spacing w:after="0"/>
        <w:ind w:right="-248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CA1F4D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  <w:u w:val="thick"/>
        </w:rPr>
        <w:t>Ли</w:t>
      </w:r>
      <w:r w:rsidRPr="00CA1F4D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  <w:u w:val="thick"/>
        </w:rPr>
        <w:t>ч</w:t>
      </w:r>
      <w:r w:rsidRPr="00CA1F4D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  <w:u w:val="thick"/>
        </w:rPr>
        <w:t>н</w:t>
      </w:r>
      <w:r w:rsidRPr="00CA1F4D">
        <w:rPr>
          <w:rFonts w:ascii="Times New Roman" w:hAnsi="Times New Roman" w:cs="Times New Roman"/>
          <w:b/>
          <w:bCs/>
          <w:i/>
          <w:iCs/>
          <w:sz w:val="28"/>
          <w:szCs w:val="28"/>
          <w:u w:val="thick"/>
        </w:rPr>
        <w:t>о</w:t>
      </w:r>
      <w:r w:rsidRPr="00CA1F4D">
        <w:rPr>
          <w:rFonts w:ascii="Times New Roman" w:hAnsi="Times New Roman" w:cs="Times New Roman"/>
          <w:b/>
          <w:bCs/>
          <w:i/>
          <w:iCs/>
          <w:spacing w:val="-5"/>
          <w:sz w:val="28"/>
          <w:szCs w:val="28"/>
          <w:u w:val="thick"/>
        </w:rPr>
        <w:t>с</w:t>
      </w:r>
      <w:r w:rsidRPr="00CA1F4D">
        <w:rPr>
          <w:rFonts w:ascii="Times New Roman" w:hAnsi="Times New Roman" w:cs="Times New Roman"/>
          <w:b/>
          <w:bCs/>
          <w:i/>
          <w:iCs/>
          <w:spacing w:val="4"/>
          <w:sz w:val="28"/>
          <w:szCs w:val="28"/>
          <w:u w:val="thick"/>
        </w:rPr>
        <w:t>т</w:t>
      </w:r>
      <w:r w:rsidRPr="00CA1F4D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  <w:u w:val="thick"/>
        </w:rPr>
        <w:t>н</w:t>
      </w:r>
      <w:r w:rsidRPr="00CA1F4D"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  <w:u w:val="thick"/>
        </w:rPr>
        <w:t>ы</w:t>
      </w:r>
      <w:r w:rsidRPr="00CA1F4D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  <w:u w:val="thick"/>
        </w:rPr>
        <w:t>м</w:t>
      </w:r>
      <w:r w:rsidRPr="00CA1F4D">
        <w:rPr>
          <w:rFonts w:ascii="Times New Roman" w:hAnsi="Times New Roman" w:cs="Times New Roman"/>
          <w:b/>
          <w:bCs/>
          <w:i/>
          <w:iCs/>
          <w:sz w:val="28"/>
          <w:szCs w:val="28"/>
          <w:u w:val="thick"/>
        </w:rPr>
        <w:t>и</w:t>
      </w:r>
      <w:r w:rsidRPr="00CA1F4D">
        <w:rPr>
          <w:rFonts w:ascii="Times New Roman" w:hAnsi="Times New Roman" w:cs="Times New Roman"/>
          <w:b/>
          <w:bCs/>
          <w:i/>
          <w:iCs/>
          <w:spacing w:val="-17"/>
          <w:sz w:val="28"/>
          <w:szCs w:val="28"/>
          <w:u w:val="thick"/>
        </w:rPr>
        <w:t xml:space="preserve"> </w:t>
      </w:r>
      <w:r w:rsidRPr="00CA1F4D">
        <w:rPr>
          <w:rFonts w:ascii="Times New Roman" w:hAnsi="Times New Roman" w:cs="Times New Roman"/>
          <w:b/>
          <w:bCs/>
          <w:i/>
          <w:iCs/>
          <w:sz w:val="28"/>
          <w:szCs w:val="28"/>
          <w:u w:val="thick"/>
        </w:rPr>
        <w:t>р</w:t>
      </w:r>
      <w:r w:rsidRPr="00CA1F4D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  <w:u w:val="thick"/>
        </w:rPr>
        <w:t>е</w:t>
      </w:r>
      <w:r w:rsidRPr="00CA1F4D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  <w:u w:val="thick"/>
        </w:rPr>
        <w:t>з</w:t>
      </w:r>
      <w:r w:rsidRPr="00CA1F4D">
        <w:rPr>
          <w:rFonts w:ascii="Times New Roman" w:hAnsi="Times New Roman" w:cs="Times New Roman"/>
          <w:b/>
          <w:bCs/>
          <w:i/>
          <w:iCs/>
          <w:sz w:val="28"/>
          <w:szCs w:val="28"/>
          <w:u w:val="thick"/>
        </w:rPr>
        <w:t>у</w:t>
      </w:r>
      <w:r w:rsidRPr="00CA1F4D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  <w:u w:val="thick"/>
        </w:rPr>
        <w:t>л</w:t>
      </w:r>
      <w:r w:rsidRPr="00CA1F4D"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  <w:u w:val="thick"/>
        </w:rPr>
        <w:t>ь</w:t>
      </w:r>
      <w:r w:rsidRPr="00CA1F4D">
        <w:rPr>
          <w:rFonts w:ascii="Times New Roman" w:hAnsi="Times New Roman" w:cs="Times New Roman"/>
          <w:b/>
          <w:bCs/>
          <w:i/>
          <w:iCs/>
          <w:spacing w:val="4"/>
          <w:sz w:val="28"/>
          <w:szCs w:val="28"/>
          <w:u w:val="thick"/>
        </w:rPr>
        <w:t>т</w:t>
      </w:r>
      <w:r w:rsidRPr="00CA1F4D"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  <w:u w:val="thick"/>
        </w:rPr>
        <w:t>а</w:t>
      </w:r>
      <w:r w:rsidRPr="00CA1F4D"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  <w:u w:val="thick"/>
        </w:rPr>
        <w:t>т</w:t>
      </w:r>
      <w:r w:rsidRPr="00CA1F4D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  <w:u w:val="thick"/>
        </w:rPr>
        <w:t>а</w:t>
      </w:r>
      <w:r w:rsidRPr="00CA1F4D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  <w:u w:val="thick"/>
        </w:rPr>
        <w:t>м</w:t>
      </w:r>
      <w:r w:rsidRPr="00CA1F4D">
        <w:rPr>
          <w:rFonts w:ascii="Times New Roman" w:hAnsi="Times New Roman" w:cs="Times New Roman"/>
          <w:b/>
          <w:bCs/>
          <w:i/>
          <w:iCs/>
          <w:sz w:val="28"/>
          <w:szCs w:val="28"/>
          <w:u w:val="thick"/>
        </w:rPr>
        <w:t>и</w:t>
      </w:r>
      <w:r w:rsidRPr="00CA1F4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A1F4D">
        <w:rPr>
          <w:rFonts w:ascii="Times New Roman" w:hAnsi="Times New Roman" w:cs="Times New Roman"/>
          <w:sz w:val="28"/>
          <w:szCs w:val="28"/>
        </w:rPr>
        <w:t>и</w:t>
      </w:r>
      <w:r w:rsidRPr="00CA1F4D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CA1F4D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="00BB77D2">
        <w:rPr>
          <w:rFonts w:ascii="Times New Roman" w:hAnsi="Times New Roman" w:cs="Times New Roman"/>
          <w:sz w:val="28"/>
          <w:szCs w:val="28"/>
        </w:rPr>
        <w:t>чения</w:t>
      </w:r>
      <w:r w:rsidRPr="00CA1F4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CA1F4D">
        <w:rPr>
          <w:rFonts w:ascii="Times New Roman" w:hAnsi="Times New Roman" w:cs="Times New Roman"/>
          <w:sz w:val="28"/>
          <w:szCs w:val="28"/>
        </w:rPr>
        <w:t>п</w:t>
      </w:r>
      <w:r w:rsidRPr="00CA1F4D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CA1F4D">
        <w:rPr>
          <w:rFonts w:ascii="Times New Roman" w:hAnsi="Times New Roman" w:cs="Times New Roman"/>
          <w:sz w:val="28"/>
          <w:szCs w:val="28"/>
        </w:rPr>
        <w:t>ед</w:t>
      </w:r>
      <w:r w:rsidRPr="00CA1F4D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CA1F4D">
        <w:rPr>
          <w:rFonts w:ascii="Times New Roman" w:hAnsi="Times New Roman" w:cs="Times New Roman"/>
          <w:sz w:val="28"/>
          <w:szCs w:val="28"/>
        </w:rPr>
        <w:t>е</w:t>
      </w:r>
      <w:r w:rsidRPr="00CA1F4D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CA1F4D">
        <w:rPr>
          <w:rFonts w:ascii="Times New Roman" w:hAnsi="Times New Roman" w:cs="Times New Roman"/>
          <w:sz w:val="28"/>
          <w:szCs w:val="28"/>
        </w:rPr>
        <w:t>а я</w:t>
      </w:r>
      <w:r w:rsidRPr="00CA1F4D">
        <w:rPr>
          <w:rFonts w:ascii="Times New Roman" w:hAnsi="Times New Roman" w:cs="Times New Roman"/>
          <w:spacing w:val="-1"/>
          <w:sz w:val="28"/>
          <w:szCs w:val="28"/>
        </w:rPr>
        <w:t>вл</w:t>
      </w:r>
      <w:r w:rsidRPr="00CA1F4D">
        <w:rPr>
          <w:rFonts w:ascii="Times New Roman" w:hAnsi="Times New Roman" w:cs="Times New Roman"/>
          <w:sz w:val="28"/>
          <w:szCs w:val="28"/>
        </w:rPr>
        <w:t>я</w:t>
      </w:r>
      <w:r w:rsidRPr="00CA1F4D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CA1F4D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CA1F4D">
        <w:rPr>
          <w:rFonts w:ascii="Times New Roman" w:hAnsi="Times New Roman" w:cs="Times New Roman"/>
          <w:sz w:val="28"/>
          <w:szCs w:val="28"/>
        </w:rPr>
        <w:t>ся с</w:t>
      </w:r>
      <w:r w:rsidRPr="00CA1F4D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CA1F4D">
        <w:rPr>
          <w:rFonts w:ascii="Times New Roman" w:hAnsi="Times New Roman" w:cs="Times New Roman"/>
          <w:sz w:val="28"/>
          <w:szCs w:val="28"/>
        </w:rPr>
        <w:t>ед</w:t>
      </w:r>
      <w:r w:rsidRPr="00CA1F4D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CA1F4D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CA1F4D">
        <w:rPr>
          <w:rFonts w:ascii="Times New Roman" w:hAnsi="Times New Roman" w:cs="Times New Roman"/>
          <w:spacing w:val="-1"/>
          <w:sz w:val="28"/>
          <w:szCs w:val="28"/>
        </w:rPr>
        <w:t>щ</w:t>
      </w:r>
      <w:r w:rsidRPr="00CA1F4D">
        <w:rPr>
          <w:rFonts w:ascii="Times New Roman" w:hAnsi="Times New Roman" w:cs="Times New Roman"/>
          <w:sz w:val="28"/>
          <w:szCs w:val="28"/>
        </w:rPr>
        <w:t xml:space="preserve">ие </w:t>
      </w:r>
      <w:r w:rsidRPr="00CA1F4D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CA1F4D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CA1F4D">
        <w:rPr>
          <w:rFonts w:ascii="Times New Roman" w:hAnsi="Times New Roman" w:cs="Times New Roman"/>
          <w:sz w:val="28"/>
          <w:szCs w:val="28"/>
        </w:rPr>
        <w:t>ения:</w:t>
      </w:r>
    </w:p>
    <w:p w:rsidR="00F93064" w:rsidRPr="00F93064" w:rsidRDefault="00F93064" w:rsidP="00F93064">
      <w:pPr>
        <w:pStyle w:val="c24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8"/>
          <w:szCs w:val="22"/>
        </w:rPr>
      </w:pPr>
      <w:r w:rsidRPr="00F93064">
        <w:rPr>
          <w:rStyle w:val="c4"/>
          <w:color w:val="000000"/>
          <w:sz w:val="28"/>
          <w:szCs w:val="22"/>
        </w:rPr>
        <w:t>1) овладение начальными навыками адаптации в классе;</w:t>
      </w:r>
    </w:p>
    <w:p w:rsidR="00F93064" w:rsidRPr="00F93064" w:rsidRDefault="00F93064" w:rsidP="00F93064">
      <w:pPr>
        <w:pStyle w:val="c24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8"/>
          <w:szCs w:val="22"/>
        </w:rPr>
      </w:pPr>
      <w:r w:rsidRPr="00F93064">
        <w:rPr>
          <w:rStyle w:val="c4"/>
          <w:color w:val="000000"/>
          <w:sz w:val="28"/>
          <w:szCs w:val="22"/>
        </w:rPr>
        <w:t>2) развитие мотивов учебной деятельности;</w:t>
      </w:r>
    </w:p>
    <w:p w:rsidR="00F93064" w:rsidRPr="00F93064" w:rsidRDefault="00F93064" w:rsidP="00F93064">
      <w:pPr>
        <w:pStyle w:val="c24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8"/>
          <w:szCs w:val="22"/>
        </w:rPr>
      </w:pPr>
      <w:r w:rsidRPr="00F93064">
        <w:rPr>
          <w:rStyle w:val="c4"/>
          <w:color w:val="000000"/>
          <w:sz w:val="28"/>
          <w:szCs w:val="22"/>
        </w:rPr>
        <w:t>3) развитие самостоятельности и личной ответственности за свои поступки;</w:t>
      </w:r>
    </w:p>
    <w:p w:rsidR="00F93064" w:rsidRPr="00F93064" w:rsidRDefault="00F93064" w:rsidP="00F93064">
      <w:pPr>
        <w:pStyle w:val="c24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8"/>
          <w:szCs w:val="22"/>
        </w:rPr>
      </w:pPr>
      <w:r w:rsidRPr="00F93064">
        <w:rPr>
          <w:rStyle w:val="c4"/>
          <w:color w:val="000000"/>
          <w:sz w:val="28"/>
          <w:szCs w:val="22"/>
        </w:rPr>
        <w:t>4)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FD60B0" w:rsidRPr="00CA1F4D" w:rsidRDefault="00FD60B0" w:rsidP="00FD60B0">
      <w:pPr>
        <w:widowControl w:val="0"/>
        <w:tabs>
          <w:tab w:val="left" w:pos="3100"/>
          <w:tab w:val="left" w:pos="5060"/>
          <w:tab w:val="left" w:pos="6360"/>
          <w:tab w:val="left" w:pos="7680"/>
          <w:tab w:val="left" w:pos="9300"/>
        </w:tabs>
        <w:autoSpaceDE w:val="0"/>
        <w:autoSpaceDN w:val="0"/>
        <w:adjustRightInd w:val="0"/>
        <w:spacing w:after="0"/>
        <w:ind w:right="-248"/>
        <w:jc w:val="both"/>
        <w:rPr>
          <w:rFonts w:ascii="Times New Roman" w:hAnsi="Times New Roman" w:cs="Times New Roman"/>
          <w:sz w:val="28"/>
          <w:szCs w:val="28"/>
        </w:rPr>
      </w:pPr>
      <w:r w:rsidRPr="00CA1F4D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>Пр</w:t>
      </w:r>
      <w:r w:rsidRPr="00CA1F4D">
        <w:rPr>
          <w:rFonts w:ascii="Times New Roman" w:hAnsi="Times New Roman" w:cs="Times New Roman"/>
          <w:b/>
          <w:bCs/>
          <w:i/>
          <w:sz w:val="28"/>
          <w:szCs w:val="28"/>
        </w:rPr>
        <w:t>е</w:t>
      </w:r>
      <w:r w:rsidRPr="00CA1F4D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>д</w:t>
      </w:r>
      <w:r w:rsidRPr="00CA1F4D">
        <w:rPr>
          <w:rFonts w:ascii="Times New Roman" w:hAnsi="Times New Roman" w:cs="Times New Roman"/>
          <w:b/>
          <w:bCs/>
          <w:i/>
          <w:sz w:val="28"/>
          <w:szCs w:val="28"/>
        </w:rPr>
        <w:t>м</w:t>
      </w:r>
      <w:r w:rsidRPr="00CA1F4D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>е</w:t>
      </w:r>
      <w:r w:rsidRPr="00CA1F4D">
        <w:rPr>
          <w:rFonts w:ascii="Times New Roman" w:hAnsi="Times New Roman" w:cs="Times New Roman"/>
          <w:b/>
          <w:bCs/>
          <w:i/>
          <w:sz w:val="28"/>
          <w:szCs w:val="28"/>
        </w:rPr>
        <w:t>т</w:t>
      </w:r>
      <w:r w:rsidRPr="00CA1F4D"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t>ны</w:t>
      </w:r>
      <w:r w:rsidRPr="00CA1F4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ми </w:t>
      </w:r>
      <w:r w:rsidRPr="00CA1F4D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>р</w:t>
      </w:r>
      <w:r w:rsidRPr="00CA1F4D">
        <w:rPr>
          <w:rFonts w:ascii="Times New Roman" w:hAnsi="Times New Roman" w:cs="Times New Roman"/>
          <w:b/>
          <w:bCs/>
          <w:i/>
          <w:sz w:val="28"/>
          <w:szCs w:val="28"/>
        </w:rPr>
        <w:t>е</w:t>
      </w:r>
      <w:r w:rsidRPr="00CA1F4D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>з</w:t>
      </w:r>
      <w:r w:rsidRPr="00CA1F4D">
        <w:rPr>
          <w:rFonts w:ascii="Times New Roman" w:hAnsi="Times New Roman" w:cs="Times New Roman"/>
          <w:b/>
          <w:bCs/>
          <w:i/>
          <w:sz w:val="28"/>
          <w:szCs w:val="28"/>
        </w:rPr>
        <w:t>у</w:t>
      </w:r>
      <w:r w:rsidRPr="00CA1F4D"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t>л</w:t>
      </w:r>
      <w:r w:rsidRPr="00CA1F4D">
        <w:rPr>
          <w:rFonts w:ascii="Times New Roman" w:hAnsi="Times New Roman" w:cs="Times New Roman"/>
          <w:b/>
          <w:bCs/>
          <w:i/>
          <w:sz w:val="28"/>
          <w:szCs w:val="28"/>
        </w:rPr>
        <w:t>ь</w:t>
      </w:r>
      <w:r w:rsidRPr="00CA1F4D"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t>та</w:t>
      </w:r>
      <w:r w:rsidRPr="00CA1F4D">
        <w:rPr>
          <w:rFonts w:ascii="Times New Roman" w:hAnsi="Times New Roman" w:cs="Times New Roman"/>
          <w:b/>
          <w:bCs/>
          <w:i/>
          <w:sz w:val="28"/>
          <w:szCs w:val="28"/>
        </w:rPr>
        <w:t>т</w:t>
      </w:r>
      <w:r w:rsidRPr="00CA1F4D"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t>а</w:t>
      </w:r>
      <w:r w:rsidRPr="00CA1F4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ми </w:t>
      </w:r>
      <w:r w:rsidRPr="00CA1F4D">
        <w:rPr>
          <w:rFonts w:ascii="Times New Roman" w:hAnsi="Times New Roman" w:cs="Times New Roman"/>
          <w:sz w:val="28"/>
          <w:szCs w:val="28"/>
        </w:rPr>
        <w:t>и</w:t>
      </w:r>
      <w:r w:rsidRPr="00CA1F4D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CA1F4D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CA1F4D">
        <w:rPr>
          <w:rFonts w:ascii="Times New Roman" w:hAnsi="Times New Roman" w:cs="Times New Roman"/>
          <w:sz w:val="28"/>
          <w:szCs w:val="28"/>
        </w:rPr>
        <w:t>че</w:t>
      </w:r>
      <w:r w:rsidRPr="00CA1F4D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CA1F4D">
        <w:rPr>
          <w:rFonts w:ascii="Times New Roman" w:hAnsi="Times New Roman" w:cs="Times New Roman"/>
          <w:sz w:val="28"/>
          <w:szCs w:val="28"/>
        </w:rPr>
        <w:t xml:space="preserve">ия </w:t>
      </w:r>
      <w:r w:rsidRPr="00CA1F4D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CA1F4D">
        <w:rPr>
          <w:rFonts w:ascii="Times New Roman" w:hAnsi="Times New Roman" w:cs="Times New Roman"/>
          <w:sz w:val="28"/>
          <w:szCs w:val="28"/>
        </w:rPr>
        <w:t>р</w:t>
      </w:r>
      <w:r w:rsidRPr="00CA1F4D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CA1F4D">
        <w:rPr>
          <w:rFonts w:ascii="Times New Roman" w:hAnsi="Times New Roman" w:cs="Times New Roman"/>
          <w:sz w:val="28"/>
          <w:szCs w:val="28"/>
        </w:rPr>
        <w:t>д</w:t>
      </w:r>
      <w:r w:rsidRPr="00CA1F4D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CA1F4D">
        <w:rPr>
          <w:rFonts w:ascii="Times New Roman" w:hAnsi="Times New Roman" w:cs="Times New Roman"/>
          <w:sz w:val="28"/>
          <w:szCs w:val="28"/>
        </w:rPr>
        <w:t>е</w:t>
      </w:r>
      <w:r w:rsidRPr="00CA1F4D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CA1F4D">
        <w:rPr>
          <w:rFonts w:ascii="Times New Roman" w:hAnsi="Times New Roman" w:cs="Times New Roman"/>
          <w:sz w:val="28"/>
          <w:szCs w:val="28"/>
        </w:rPr>
        <w:t>а я</w:t>
      </w:r>
      <w:r w:rsidRPr="00CA1F4D">
        <w:rPr>
          <w:rFonts w:ascii="Times New Roman" w:hAnsi="Times New Roman" w:cs="Times New Roman"/>
          <w:spacing w:val="-1"/>
          <w:sz w:val="28"/>
          <w:szCs w:val="28"/>
        </w:rPr>
        <w:t>вл</w:t>
      </w:r>
      <w:r w:rsidRPr="00CA1F4D">
        <w:rPr>
          <w:rFonts w:ascii="Times New Roman" w:hAnsi="Times New Roman" w:cs="Times New Roman"/>
          <w:sz w:val="28"/>
          <w:szCs w:val="28"/>
        </w:rPr>
        <w:t>я</w:t>
      </w:r>
      <w:r w:rsidRPr="00CA1F4D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CA1F4D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CA1F4D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CA1F4D">
        <w:rPr>
          <w:rFonts w:ascii="Times New Roman" w:hAnsi="Times New Roman" w:cs="Times New Roman"/>
          <w:sz w:val="28"/>
          <w:szCs w:val="28"/>
        </w:rPr>
        <w:t>я с</w:t>
      </w:r>
      <w:r w:rsidRPr="00CA1F4D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CA1F4D">
        <w:rPr>
          <w:rFonts w:ascii="Times New Roman" w:hAnsi="Times New Roman" w:cs="Times New Roman"/>
          <w:sz w:val="28"/>
          <w:szCs w:val="28"/>
        </w:rPr>
        <w:t>ед</w:t>
      </w:r>
      <w:r w:rsidRPr="00CA1F4D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CA1F4D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CA1F4D">
        <w:rPr>
          <w:rFonts w:ascii="Times New Roman" w:hAnsi="Times New Roman" w:cs="Times New Roman"/>
          <w:spacing w:val="-1"/>
          <w:sz w:val="28"/>
          <w:szCs w:val="28"/>
        </w:rPr>
        <w:t>щ</w:t>
      </w:r>
      <w:r w:rsidRPr="00CA1F4D">
        <w:rPr>
          <w:rFonts w:ascii="Times New Roman" w:hAnsi="Times New Roman" w:cs="Times New Roman"/>
          <w:sz w:val="28"/>
          <w:szCs w:val="28"/>
        </w:rPr>
        <w:t xml:space="preserve">ие </w:t>
      </w:r>
      <w:r w:rsidRPr="00CA1F4D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CA1F4D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CA1F4D">
        <w:rPr>
          <w:rFonts w:ascii="Times New Roman" w:hAnsi="Times New Roman" w:cs="Times New Roman"/>
          <w:sz w:val="28"/>
          <w:szCs w:val="28"/>
        </w:rPr>
        <w:t xml:space="preserve">ения: </w:t>
      </w:r>
    </w:p>
    <w:p w:rsidR="00F93064" w:rsidRPr="00F93064" w:rsidRDefault="00F93064" w:rsidP="00F93064">
      <w:pPr>
        <w:shd w:val="clear" w:color="auto" w:fill="FFFFFF"/>
        <w:spacing w:after="0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F930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-</w:t>
      </w:r>
      <w:r w:rsidRPr="00F93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и называть слова, символы и жесты: «здравствуйте», «до свидания», «спасибо», «пожалуйста», «да», «нет», «туалет», «мыть руки», «хорошо», «плохо», «мама», «папа», «бабушка», «я», «ты»;</w:t>
      </w:r>
    </w:p>
    <w:p w:rsidR="00F93064" w:rsidRPr="00F93064" w:rsidRDefault="00F93064" w:rsidP="00F93064">
      <w:pPr>
        <w:shd w:val="clear" w:color="auto" w:fill="FFFFFF"/>
        <w:spacing w:after="0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F93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-уметь употреблять слова, жесты и символы в различных коммуникативных ситуациях: «здравствуйте», «до свидания», «спасибо», «пожалуйста», «да», «нет», «туалет», «мыть руки», «хорошо», «плохо», «мама», «папа», «бабушка», «я», «ты», знать символы или жесты: «здравствуй те», «до свидания», «спасибо», «пожалуйста», «да», «нет», «туалет», «мыть руки», «хорошо», «плохо», «мама», «папа», «бабушка», «я», «ты»;</w:t>
      </w:r>
    </w:p>
    <w:p w:rsidR="00F93064" w:rsidRPr="00F93064" w:rsidRDefault="00F93064" w:rsidP="00F93064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F93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и по возможности употреблять жесты и символы в различных коммуникативных ситуациях: «здравствуйте» «до свидания», «спасибо», «пожалуйста», «да», «нет» ,«туалет», «мыть руки», «хорошо», «плохо», «мама», «папа» «бабушка» ,«я», «ты».</w:t>
      </w:r>
    </w:p>
    <w:p w:rsidR="00EF25C9" w:rsidRPr="00CA1F4D" w:rsidRDefault="00EF25C9" w:rsidP="00CA78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5C9" w:rsidRPr="00CA1F4D" w:rsidRDefault="00EF25C9" w:rsidP="00CA78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5C9" w:rsidRPr="00CA1F4D" w:rsidRDefault="00EF25C9" w:rsidP="00CA78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5C9" w:rsidRPr="00CA1F4D" w:rsidRDefault="00EF25C9" w:rsidP="00CA78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5C9" w:rsidRPr="00CA1F4D" w:rsidRDefault="00EF25C9" w:rsidP="00CA78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5C9" w:rsidRPr="00CA1F4D" w:rsidRDefault="00EF25C9" w:rsidP="00CA78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5C9" w:rsidRPr="00CA1F4D" w:rsidRDefault="00EF25C9" w:rsidP="00CA78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5C9" w:rsidRPr="00CA1F4D" w:rsidRDefault="00EF25C9" w:rsidP="00CA78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5C9" w:rsidRPr="00CA1F4D" w:rsidRDefault="00EF25C9" w:rsidP="00CA78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5C9" w:rsidRPr="00CA1F4D" w:rsidRDefault="00EF25C9" w:rsidP="00CA78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5C9" w:rsidRPr="00CA1F4D" w:rsidRDefault="00EF25C9" w:rsidP="00CA78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5C9" w:rsidRPr="00CA1F4D" w:rsidRDefault="00EF25C9" w:rsidP="00CA78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5C9" w:rsidRPr="00CA1F4D" w:rsidRDefault="00EF25C9" w:rsidP="00CA78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5C9" w:rsidRPr="00CA1F4D" w:rsidRDefault="00EF25C9" w:rsidP="00CA78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5C9" w:rsidRPr="00CA1F4D" w:rsidRDefault="00EF25C9" w:rsidP="00CA78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5C9" w:rsidRPr="00CA1F4D" w:rsidRDefault="00EF25C9" w:rsidP="00CA78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5C9" w:rsidRPr="00E42278" w:rsidRDefault="002D533F" w:rsidP="00E42278">
      <w:pPr>
        <w:pageBreakBefore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278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Календарно-тематический план по программе</w:t>
      </w:r>
      <w:r w:rsidR="00EF25C9" w:rsidRPr="00E422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2075">
        <w:rPr>
          <w:rFonts w:ascii="Times New Roman" w:hAnsi="Times New Roman" w:cs="Times New Roman"/>
          <w:b/>
          <w:sz w:val="24"/>
          <w:szCs w:val="24"/>
        </w:rPr>
        <w:t>«Речь и альтернативная (дополнительная) коммуникация</w:t>
      </w:r>
      <w:r w:rsidRPr="00E4227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42075">
        <w:rPr>
          <w:rFonts w:ascii="Times New Roman" w:hAnsi="Times New Roman" w:cs="Times New Roman"/>
          <w:b/>
          <w:sz w:val="24"/>
          <w:szCs w:val="24"/>
        </w:rPr>
        <w:t>2</w:t>
      </w:r>
      <w:r w:rsidRPr="00E42278">
        <w:rPr>
          <w:rFonts w:ascii="Times New Roman" w:hAnsi="Times New Roman" w:cs="Times New Roman"/>
          <w:b/>
          <w:sz w:val="24"/>
          <w:szCs w:val="24"/>
        </w:rPr>
        <w:t xml:space="preserve"> класс»</w:t>
      </w:r>
    </w:p>
    <w:p w:rsidR="00EF25C9" w:rsidRPr="006B7B2F" w:rsidRDefault="00450D09" w:rsidP="00E4227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(68 часов</w:t>
      </w:r>
      <w:r w:rsidR="00EF25C9" w:rsidRPr="006B7B2F"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562"/>
        <w:gridCol w:w="5670"/>
        <w:gridCol w:w="993"/>
        <w:gridCol w:w="1134"/>
        <w:gridCol w:w="1134"/>
      </w:tblGrid>
      <w:tr w:rsidR="003850D9" w:rsidRPr="006B7B2F" w:rsidTr="0046477C">
        <w:tc>
          <w:tcPr>
            <w:tcW w:w="562" w:type="dxa"/>
          </w:tcPr>
          <w:p w:rsidR="00EF25C9" w:rsidRPr="006B7B2F" w:rsidRDefault="00EF25C9" w:rsidP="004F45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B2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5670" w:type="dxa"/>
          </w:tcPr>
          <w:p w:rsidR="00EF25C9" w:rsidRPr="006B7B2F" w:rsidRDefault="00EF25C9" w:rsidP="004F45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B2F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993" w:type="dxa"/>
          </w:tcPr>
          <w:p w:rsidR="00EF25C9" w:rsidRPr="006B7B2F" w:rsidRDefault="00EF25C9" w:rsidP="004F45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B2F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134" w:type="dxa"/>
          </w:tcPr>
          <w:p w:rsidR="00EF25C9" w:rsidRPr="006B7B2F" w:rsidRDefault="00EF25C9" w:rsidP="004F45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B2F">
              <w:rPr>
                <w:rFonts w:ascii="Times New Roman" w:hAnsi="Times New Roman" w:cs="Times New Roman"/>
                <w:b/>
                <w:sz w:val="20"/>
                <w:szCs w:val="20"/>
              </w:rPr>
              <w:t>Дата по плану</w:t>
            </w:r>
          </w:p>
        </w:tc>
        <w:tc>
          <w:tcPr>
            <w:tcW w:w="1134" w:type="dxa"/>
          </w:tcPr>
          <w:p w:rsidR="00EF25C9" w:rsidRPr="006B7B2F" w:rsidRDefault="00EF25C9" w:rsidP="004F45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B2F">
              <w:rPr>
                <w:rFonts w:ascii="Times New Roman" w:hAnsi="Times New Roman" w:cs="Times New Roman"/>
                <w:b/>
                <w:sz w:val="20"/>
                <w:szCs w:val="20"/>
              </w:rPr>
              <w:t>Дата по факту</w:t>
            </w:r>
          </w:p>
        </w:tc>
      </w:tr>
      <w:tr w:rsidR="00A2681B" w:rsidRPr="00EB5CE4" w:rsidTr="0046477C">
        <w:tc>
          <w:tcPr>
            <w:tcW w:w="562" w:type="dxa"/>
          </w:tcPr>
          <w:p w:rsidR="00A2681B" w:rsidRPr="00EB5CE4" w:rsidRDefault="00A2681B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2681B" w:rsidRPr="0046477C" w:rsidRDefault="00A2681B" w:rsidP="0046477C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7C">
              <w:rPr>
                <w:rFonts w:ascii="Times New Roman" w:hAnsi="Times New Roman" w:cs="Times New Roman"/>
                <w:sz w:val="24"/>
                <w:szCs w:val="24"/>
              </w:rPr>
              <w:t>Слова – приветствия.  Слова – прощания. Умение использовать символы и жесты приветствия</w:t>
            </w:r>
          </w:p>
          <w:p w:rsidR="00A2681B" w:rsidRPr="0046477C" w:rsidRDefault="00A2681B" w:rsidP="0046477C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7C">
              <w:rPr>
                <w:rFonts w:ascii="Times New Roman" w:hAnsi="Times New Roman" w:cs="Times New Roman"/>
                <w:sz w:val="24"/>
                <w:szCs w:val="24"/>
              </w:rPr>
              <w:t>Действие по подражанию, использование по назначению учебных материалов с помощью взрослого.</w:t>
            </w:r>
          </w:p>
        </w:tc>
        <w:tc>
          <w:tcPr>
            <w:tcW w:w="993" w:type="dxa"/>
          </w:tcPr>
          <w:p w:rsidR="00A2681B" w:rsidRPr="00EB5CE4" w:rsidRDefault="00A2681B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681B" w:rsidRPr="00EB5CE4" w:rsidRDefault="0015057A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1134" w:type="dxa"/>
          </w:tcPr>
          <w:p w:rsidR="00A2681B" w:rsidRPr="00EB5CE4" w:rsidRDefault="00A2681B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81B" w:rsidRPr="00EB5CE4" w:rsidTr="0046477C">
        <w:tc>
          <w:tcPr>
            <w:tcW w:w="562" w:type="dxa"/>
          </w:tcPr>
          <w:p w:rsidR="00A2681B" w:rsidRPr="00EB5CE4" w:rsidRDefault="00A2681B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A2681B" w:rsidRPr="0046477C" w:rsidRDefault="00A2681B" w:rsidP="0046477C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7C">
              <w:rPr>
                <w:rFonts w:ascii="Times New Roman" w:hAnsi="Times New Roman" w:cs="Times New Roman"/>
                <w:sz w:val="24"/>
                <w:szCs w:val="24"/>
              </w:rPr>
              <w:t>Определение источника звука с опорой на практические действия.</w:t>
            </w:r>
          </w:p>
          <w:p w:rsidR="00A2681B" w:rsidRPr="0046477C" w:rsidRDefault="00A2681B" w:rsidP="0046477C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7C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определять источник звука. Игра «Громко – тихо».</w:t>
            </w:r>
          </w:p>
        </w:tc>
        <w:tc>
          <w:tcPr>
            <w:tcW w:w="993" w:type="dxa"/>
          </w:tcPr>
          <w:p w:rsidR="00A2681B" w:rsidRPr="00EB5CE4" w:rsidRDefault="00A2681B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681B" w:rsidRPr="00EB5CE4" w:rsidRDefault="0015057A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1134" w:type="dxa"/>
          </w:tcPr>
          <w:p w:rsidR="00A2681B" w:rsidRPr="00EB5CE4" w:rsidRDefault="00A2681B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81B" w:rsidRPr="00EB5CE4" w:rsidTr="0046477C">
        <w:tc>
          <w:tcPr>
            <w:tcW w:w="562" w:type="dxa"/>
          </w:tcPr>
          <w:p w:rsidR="00A2681B" w:rsidRPr="00EB5CE4" w:rsidRDefault="00A2681B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A2681B" w:rsidRPr="0046477C" w:rsidRDefault="00A2681B" w:rsidP="00464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64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семья. Члены семьи. Мама и папа. Введение пиктограмм</w:t>
            </w:r>
          </w:p>
        </w:tc>
        <w:tc>
          <w:tcPr>
            <w:tcW w:w="993" w:type="dxa"/>
          </w:tcPr>
          <w:p w:rsidR="00A2681B" w:rsidRPr="00EB5CE4" w:rsidRDefault="00A2681B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681B" w:rsidRPr="00EB5CE4" w:rsidRDefault="0015057A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134" w:type="dxa"/>
          </w:tcPr>
          <w:p w:rsidR="00A2681B" w:rsidRPr="00EB5CE4" w:rsidRDefault="00A2681B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81B" w:rsidRPr="00EB5CE4" w:rsidTr="0046477C">
        <w:tc>
          <w:tcPr>
            <w:tcW w:w="562" w:type="dxa"/>
          </w:tcPr>
          <w:p w:rsidR="00A2681B" w:rsidRPr="00EB5CE4" w:rsidRDefault="00A2681B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A2681B" w:rsidRPr="0046477C" w:rsidRDefault="00A2681B" w:rsidP="00464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семья. Члены семьи. Бабушка, дедушка</w:t>
            </w:r>
          </w:p>
        </w:tc>
        <w:tc>
          <w:tcPr>
            <w:tcW w:w="993" w:type="dxa"/>
          </w:tcPr>
          <w:p w:rsidR="00A2681B" w:rsidRPr="00EB5CE4" w:rsidRDefault="00A2681B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681B" w:rsidRPr="00EB5CE4" w:rsidRDefault="0015057A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134" w:type="dxa"/>
          </w:tcPr>
          <w:p w:rsidR="00A2681B" w:rsidRPr="00EB5CE4" w:rsidRDefault="00A2681B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81B" w:rsidRPr="00EB5CE4" w:rsidTr="0046477C">
        <w:tc>
          <w:tcPr>
            <w:tcW w:w="562" w:type="dxa"/>
          </w:tcPr>
          <w:p w:rsidR="00A2681B" w:rsidRPr="00EB5CE4" w:rsidRDefault="00A2681B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A2681B" w:rsidRPr="0046477C" w:rsidRDefault="00A2681B" w:rsidP="00464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.Моя семья. Члены семьи. Брат,сестра</w:t>
            </w:r>
          </w:p>
        </w:tc>
        <w:tc>
          <w:tcPr>
            <w:tcW w:w="993" w:type="dxa"/>
          </w:tcPr>
          <w:p w:rsidR="00A2681B" w:rsidRPr="00EB5CE4" w:rsidRDefault="00A2681B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681B" w:rsidRPr="00EB5CE4" w:rsidRDefault="0015057A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134" w:type="dxa"/>
          </w:tcPr>
          <w:p w:rsidR="00A2681B" w:rsidRPr="00EB5CE4" w:rsidRDefault="00A2681B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81B" w:rsidRPr="00EB5CE4" w:rsidTr="0046477C">
        <w:tc>
          <w:tcPr>
            <w:tcW w:w="562" w:type="dxa"/>
          </w:tcPr>
          <w:p w:rsidR="00A2681B" w:rsidRPr="00EB5CE4" w:rsidRDefault="00A2681B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A2681B" w:rsidRPr="0046477C" w:rsidRDefault="00A2681B" w:rsidP="0046477C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7C">
              <w:rPr>
                <w:rFonts w:ascii="Times New Roman" w:hAnsi="Times New Roman" w:cs="Times New Roman"/>
                <w:sz w:val="24"/>
                <w:szCs w:val="24"/>
              </w:rPr>
              <w:t>Выполнение простых поручений по словесному заданию учителя. Простейшие словесные отчёты по выполненному поручению.</w:t>
            </w:r>
          </w:p>
        </w:tc>
        <w:tc>
          <w:tcPr>
            <w:tcW w:w="993" w:type="dxa"/>
          </w:tcPr>
          <w:p w:rsidR="00A2681B" w:rsidRPr="00EB5CE4" w:rsidRDefault="00A2681B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681B" w:rsidRPr="00EB5CE4" w:rsidRDefault="0015057A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134" w:type="dxa"/>
          </w:tcPr>
          <w:p w:rsidR="00A2681B" w:rsidRPr="00EB5CE4" w:rsidRDefault="00A2681B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81B" w:rsidRPr="00EB5CE4" w:rsidTr="0046477C">
        <w:tc>
          <w:tcPr>
            <w:tcW w:w="562" w:type="dxa"/>
          </w:tcPr>
          <w:p w:rsidR="00A2681B" w:rsidRPr="00EB5CE4" w:rsidRDefault="00A2681B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A2681B" w:rsidRPr="0046477C" w:rsidRDefault="00A2681B" w:rsidP="0046477C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7C">
              <w:rPr>
                <w:rFonts w:ascii="Times New Roman" w:hAnsi="Times New Roman" w:cs="Times New Roman"/>
                <w:sz w:val="24"/>
                <w:szCs w:val="24"/>
              </w:rPr>
              <w:t>Ознакомление со словами «мыть руки» жестом.</w:t>
            </w:r>
          </w:p>
        </w:tc>
        <w:tc>
          <w:tcPr>
            <w:tcW w:w="993" w:type="dxa"/>
          </w:tcPr>
          <w:p w:rsidR="00A2681B" w:rsidRPr="00EB5CE4" w:rsidRDefault="00A2681B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681B" w:rsidRPr="00EB5CE4" w:rsidRDefault="0015057A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134" w:type="dxa"/>
          </w:tcPr>
          <w:p w:rsidR="00A2681B" w:rsidRPr="00EB5CE4" w:rsidRDefault="00A2681B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81B" w:rsidRPr="00EB5CE4" w:rsidTr="0046477C">
        <w:tc>
          <w:tcPr>
            <w:tcW w:w="562" w:type="dxa"/>
          </w:tcPr>
          <w:p w:rsidR="00A2681B" w:rsidRPr="00EB5CE4" w:rsidRDefault="00A2681B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A2681B" w:rsidRPr="0046477C" w:rsidRDefault="00A2681B" w:rsidP="0046477C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7C">
              <w:rPr>
                <w:rFonts w:ascii="Times New Roman" w:hAnsi="Times New Roman" w:cs="Times New Roman"/>
                <w:sz w:val="24"/>
                <w:szCs w:val="24"/>
              </w:rPr>
              <w:t>Предметы. Соотнесение предметов и их названий.</w:t>
            </w:r>
          </w:p>
        </w:tc>
        <w:tc>
          <w:tcPr>
            <w:tcW w:w="993" w:type="dxa"/>
          </w:tcPr>
          <w:p w:rsidR="00A2681B" w:rsidRPr="00EB5CE4" w:rsidRDefault="00A2681B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681B" w:rsidRPr="00EB5CE4" w:rsidRDefault="0015057A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134" w:type="dxa"/>
          </w:tcPr>
          <w:p w:rsidR="00A2681B" w:rsidRPr="00EB5CE4" w:rsidRDefault="00A2681B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81B" w:rsidRPr="00EB5CE4" w:rsidTr="0046477C">
        <w:tc>
          <w:tcPr>
            <w:tcW w:w="562" w:type="dxa"/>
          </w:tcPr>
          <w:p w:rsidR="00A2681B" w:rsidRPr="00EB5CE4" w:rsidRDefault="00A2681B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A2681B" w:rsidRPr="0046477C" w:rsidRDefault="00A2681B" w:rsidP="0046477C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7C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жесты в коммуникативных ситуациях.</w:t>
            </w:r>
          </w:p>
        </w:tc>
        <w:tc>
          <w:tcPr>
            <w:tcW w:w="993" w:type="dxa"/>
          </w:tcPr>
          <w:p w:rsidR="00A2681B" w:rsidRPr="00EB5CE4" w:rsidRDefault="00A2681B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681B" w:rsidRPr="00EB5CE4" w:rsidRDefault="0015057A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134" w:type="dxa"/>
          </w:tcPr>
          <w:p w:rsidR="00A2681B" w:rsidRPr="00EB5CE4" w:rsidRDefault="00A2681B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81B" w:rsidRPr="00EB5CE4" w:rsidTr="0046477C">
        <w:tc>
          <w:tcPr>
            <w:tcW w:w="562" w:type="dxa"/>
          </w:tcPr>
          <w:p w:rsidR="00A2681B" w:rsidRPr="00EB5CE4" w:rsidRDefault="00A2681B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A2681B" w:rsidRPr="0046477C" w:rsidRDefault="00A2681B" w:rsidP="00464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руки к письму.</w:t>
            </w:r>
          </w:p>
        </w:tc>
        <w:tc>
          <w:tcPr>
            <w:tcW w:w="993" w:type="dxa"/>
          </w:tcPr>
          <w:p w:rsidR="00A2681B" w:rsidRPr="00EB5CE4" w:rsidRDefault="00A2681B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681B" w:rsidRPr="00EB5CE4" w:rsidRDefault="00722B35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1134" w:type="dxa"/>
          </w:tcPr>
          <w:p w:rsidR="00A2681B" w:rsidRPr="00EB5CE4" w:rsidRDefault="00A2681B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81B" w:rsidRPr="00EB5CE4" w:rsidTr="0046477C">
        <w:tc>
          <w:tcPr>
            <w:tcW w:w="562" w:type="dxa"/>
          </w:tcPr>
          <w:p w:rsidR="00A2681B" w:rsidRPr="00EB5CE4" w:rsidRDefault="00A2681B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A2681B" w:rsidRPr="0046477C" w:rsidRDefault="00A2681B" w:rsidP="00464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слухового внимания.</w:t>
            </w:r>
          </w:p>
        </w:tc>
        <w:tc>
          <w:tcPr>
            <w:tcW w:w="993" w:type="dxa"/>
          </w:tcPr>
          <w:p w:rsidR="00A2681B" w:rsidRPr="00EB5CE4" w:rsidRDefault="00A2681B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681B" w:rsidRPr="00EB5CE4" w:rsidRDefault="00722B35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134" w:type="dxa"/>
          </w:tcPr>
          <w:p w:rsidR="00A2681B" w:rsidRPr="00EB5CE4" w:rsidRDefault="00A2681B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81B" w:rsidRPr="00EB5CE4" w:rsidTr="0046477C">
        <w:tc>
          <w:tcPr>
            <w:tcW w:w="562" w:type="dxa"/>
          </w:tcPr>
          <w:p w:rsidR="00A2681B" w:rsidRPr="00EB5CE4" w:rsidRDefault="00A2681B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:rsidR="00A2681B" w:rsidRPr="0046477C" w:rsidRDefault="00A2681B" w:rsidP="00464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принадлежности.</w:t>
            </w:r>
          </w:p>
        </w:tc>
        <w:tc>
          <w:tcPr>
            <w:tcW w:w="993" w:type="dxa"/>
          </w:tcPr>
          <w:p w:rsidR="00A2681B" w:rsidRPr="00EB5CE4" w:rsidRDefault="00A2681B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681B" w:rsidRPr="00EB5CE4" w:rsidRDefault="00722B35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134" w:type="dxa"/>
          </w:tcPr>
          <w:p w:rsidR="00A2681B" w:rsidRPr="00EB5CE4" w:rsidRDefault="00A2681B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81B" w:rsidRPr="00EB5CE4" w:rsidTr="0046477C">
        <w:tc>
          <w:tcPr>
            <w:tcW w:w="562" w:type="dxa"/>
          </w:tcPr>
          <w:p w:rsidR="00A2681B" w:rsidRPr="00EB5CE4" w:rsidRDefault="00A2681B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</w:tcPr>
          <w:p w:rsidR="00A2681B" w:rsidRPr="0046477C" w:rsidRDefault="00A2681B" w:rsidP="00464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сказок.</w:t>
            </w:r>
          </w:p>
        </w:tc>
        <w:tc>
          <w:tcPr>
            <w:tcW w:w="993" w:type="dxa"/>
          </w:tcPr>
          <w:p w:rsidR="00A2681B" w:rsidRPr="00EB5CE4" w:rsidRDefault="00A2681B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681B" w:rsidRPr="00EB5CE4" w:rsidRDefault="00722B35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134" w:type="dxa"/>
          </w:tcPr>
          <w:p w:rsidR="00A2681B" w:rsidRPr="00EB5CE4" w:rsidRDefault="00A2681B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81B" w:rsidRPr="00EB5CE4" w:rsidTr="0046477C">
        <w:tc>
          <w:tcPr>
            <w:tcW w:w="562" w:type="dxa"/>
          </w:tcPr>
          <w:p w:rsidR="00A2681B" w:rsidRPr="00EB5CE4" w:rsidRDefault="00A2681B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</w:tcPr>
          <w:p w:rsidR="00A2681B" w:rsidRPr="0046477C" w:rsidRDefault="00A2681B" w:rsidP="0046477C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зрительного восприятия (конструирование)</w:t>
            </w:r>
          </w:p>
        </w:tc>
        <w:tc>
          <w:tcPr>
            <w:tcW w:w="993" w:type="dxa"/>
          </w:tcPr>
          <w:p w:rsidR="00A2681B" w:rsidRPr="00EB5CE4" w:rsidRDefault="00A2681B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681B" w:rsidRPr="00EB5CE4" w:rsidRDefault="00722B35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34" w:type="dxa"/>
          </w:tcPr>
          <w:p w:rsidR="00A2681B" w:rsidRPr="00EB5CE4" w:rsidRDefault="00A2681B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81B" w:rsidRPr="00EB5CE4" w:rsidTr="0046477C">
        <w:tc>
          <w:tcPr>
            <w:tcW w:w="562" w:type="dxa"/>
          </w:tcPr>
          <w:p w:rsidR="00A2681B" w:rsidRPr="00EB5CE4" w:rsidRDefault="00A2681B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</w:tcPr>
          <w:p w:rsidR="00A2681B" w:rsidRPr="0046477C" w:rsidRDefault="00A2681B" w:rsidP="0046477C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7C">
              <w:rPr>
                <w:rFonts w:ascii="Times New Roman" w:hAnsi="Times New Roman" w:cs="Times New Roman"/>
                <w:sz w:val="24"/>
                <w:szCs w:val="24"/>
              </w:rPr>
              <w:t>Действовать по подражанию, использование по назначению учебных материалов с помощью взрослого.</w:t>
            </w:r>
          </w:p>
        </w:tc>
        <w:tc>
          <w:tcPr>
            <w:tcW w:w="993" w:type="dxa"/>
          </w:tcPr>
          <w:p w:rsidR="00A2681B" w:rsidRPr="00EB5CE4" w:rsidRDefault="00A2681B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681B" w:rsidRPr="00EB5CE4" w:rsidRDefault="00722B35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1134" w:type="dxa"/>
          </w:tcPr>
          <w:p w:rsidR="00A2681B" w:rsidRPr="00EB5CE4" w:rsidRDefault="00A2681B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81B" w:rsidRPr="00EB5CE4" w:rsidTr="0046477C">
        <w:tc>
          <w:tcPr>
            <w:tcW w:w="562" w:type="dxa"/>
          </w:tcPr>
          <w:p w:rsidR="00A2681B" w:rsidRPr="00EB5CE4" w:rsidRDefault="00A2681B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0" w:type="dxa"/>
          </w:tcPr>
          <w:p w:rsidR="00A2681B" w:rsidRPr="0046477C" w:rsidRDefault="00A2681B" w:rsidP="0046477C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Обобщающее повторение. </w:t>
            </w:r>
            <w:r w:rsidRPr="0046477C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разделу: «Коммуникация».</w:t>
            </w:r>
          </w:p>
        </w:tc>
        <w:tc>
          <w:tcPr>
            <w:tcW w:w="993" w:type="dxa"/>
          </w:tcPr>
          <w:p w:rsidR="00A2681B" w:rsidRPr="00EB5CE4" w:rsidRDefault="00A2681B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681B" w:rsidRPr="00EB5CE4" w:rsidRDefault="00722B35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1134" w:type="dxa"/>
          </w:tcPr>
          <w:p w:rsidR="00A2681B" w:rsidRPr="00EB5CE4" w:rsidRDefault="00A2681B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81B" w:rsidRPr="00EB5CE4" w:rsidTr="0046477C">
        <w:tc>
          <w:tcPr>
            <w:tcW w:w="562" w:type="dxa"/>
          </w:tcPr>
          <w:p w:rsidR="00A2681B" w:rsidRPr="00EB5CE4" w:rsidRDefault="00A2681B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0" w:type="dxa"/>
          </w:tcPr>
          <w:p w:rsidR="00A2681B" w:rsidRPr="0046477C" w:rsidRDefault="00A2681B" w:rsidP="0046477C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7C">
              <w:rPr>
                <w:rFonts w:ascii="Times New Roman" w:hAnsi="Times New Roman" w:cs="Times New Roman"/>
                <w:sz w:val="24"/>
                <w:szCs w:val="24"/>
              </w:rPr>
              <w:t>Ознакомление со словом «да», «нет» жестом и символом. Умение использовать символы и жесты</w:t>
            </w:r>
          </w:p>
          <w:p w:rsidR="00A2681B" w:rsidRPr="0046477C" w:rsidRDefault="00A2681B" w:rsidP="0046477C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7C">
              <w:rPr>
                <w:rFonts w:ascii="Times New Roman" w:hAnsi="Times New Roman" w:cs="Times New Roman"/>
                <w:sz w:val="24"/>
                <w:szCs w:val="24"/>
              </w:rPr>
              <w:t>Действия по подражанию, использование по назначению учебных материалов с помощью взрослого.</w:t>
            </w:r>
          </w:p>
        </w:tc>
        <w:tc>
          <w:tcPr>
            <w:tcW w:w="993" w:type="dxa"/>
          </w:tcPr>
          <w:p w:rsidR="00A2681B" w:rsidRPr="00EB5CE4" w:rsidRDefault="00A2681B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681B" w:rsidRPr="00EB5CE4" w:rsidRDefault="00722B35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1134" w:type="dxa"/>
          </w:tcPr>
          <w:p w:rsidR="00A2681B" w:rsidRPr="00EB5CE4" w:rsidRDefault="00A2681B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81B" w:rsidRPr="00EB5CE4" w:rsidTr="0046477C">
        <w:tc>
          <w:tcPr>
            <w:tcW w:w="562" w:type="dxa"/>
          </w:tcPr>
          <w:p w:rsidR="00A2681B" w:rsidRPr="00EB5CE4" w:rsidRDefault="00A2681B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0" w:type="dxa"/>
          </w:tcPr>
          <w:p w:rsidR="00A2681B" w:rsidRPr="0046477C" w:rsidRDefault="00A2681B" w:rsidP="0046477C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7C">
              <w:rPr>
                <w:rFonts w:ascii="Times New Roman" w:hAnsi="Times New Roman" w:cs="Times New Roman"/>
                <w:sz w:val="24"/>
                <w:szCs w:val="24"/>
              </w:rPr>
              <w:t>Рисование композиции из геометрических фигур.</w:t>
            </w:r>
          </w:p>
        </w:tc>
        <w:tc>
          <w:tcPr>
            <w:tcW w:w="993" w:type="dxa"/>
          </w:tcPr>
          <w:p w:rsidR="00A2681B" w:rsidRPr="00EB5CE4" w:rsidRDefault="00A2681B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681B" w:rsidRPr="00EB5CE4" w:rsidRDefault="00722B35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134" w:type="dxa"/>
          </w:tcPr>
          <w:p w:rsidR="00A2681B" w:rsidRPr="00EB5CE4" w:rsidRDefault="00A2681B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77C" w:rsidRPr="00EB5CE4" w:rsidTr="0046477C">
        <w:tc>
          <w:tcPr>
            <w:tcW w:w="562" w:type="dxa"/>
          </w:tcPr>
          <w:p w:rsidR="0046477C" w:rsidRPr="00EB5CE4" w:rsidRDefault="0046477C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0" w:type="dxa"/>
          </w:tcPr>
          <w:p w:rsidR="0046477C" w:rsidRPr="0046477C" w:rsidRDefault="0046477C" w:rsidP="0046477C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7C">
              <w:rPr>
                <w:rFonts w:ascii="Times New Roman" w:hAnsi="Times New Roman" w:cs="Times New Roman"/>
                <w:sz w:val="24"/>
                <w:szCs w:val="24"/>
              </w:rPr>
              <w:t>Ознакомление со словом «хорошо», «плохо», жестом и символом.</w:t>
            </w:r>
          </w:p>
        </w:tc>
        <w:tc>
          <w:tcPr>
            <w:tcW w:w="993" w:type="dxa"/>
          </w:tcPr>
          <w:p w:rsidR="0046477C" w:rsidRPr="00EB5CE4" w:rsidRDefault="0046477C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6477C" w:rsidRPr="00EB5CE4" w:rsidRDefault="00722B35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134" w:type="dxa"/>
          </w:tcPr>
          <w:p w:rsidR="0046477C" w:rsidRPr="00EB5CE4" w:rsidRDefault="0046477C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77C" w:rsidRPr="00EB5CE4" w:rsidTr="0046477C">
        <w:tc>
          <w:tcPr>
            <w:tcW w:w="562" w:type="dxa"/>
          </w:tcPr>
          <w:p w:rsidR="0046477C" w:rsidRPr="00EB5CE4" w:rsidRDefault="0046477C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0" w:type="dxa"/>
          </w:tcPr>
          <w:p w:rsidR="0046477C" w:rsidRPr="0046477C" w:rsidRDefault="0046477C" w:rsidP="00464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7C">
              <w:rPr>
                <w:rFonts w:ascii="Times New Roman" w:hAnsi="Times New Roman" w:cs="Times New Roman"/>
                <w:sz w:val="24"/>
                <w:szCs w:val="24"/>
              </w:rPr>
              <w:t>Деление предложений на слова. Ознакомление с делением предложения, состоящего из двух слов, на слова с опорой на тактильно-двигательные ощущения (хлопок, отстукивание и т. п.) и условно-графическое изображение предложения.</w:t>
            </w:r>
          </w:p>
        </w:tc>
        <w:tc>
          <w:tcPr>
            <w:tcW w:w="993" w:type="dxa"/>
          </w:tcPr>
          <w:p w:rsidR="0046477C" w:rsidRPr="00EB5CE4" w:rsidRDefault="0046477C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6477C" w:rsidRPr="00EB5CE4" w:rsidRDefault="00722B35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134" w:type="dxa"/>
          </w:tcPr>
          <w:p w:rsidR="0046477C" w:rsidRPr="00EB5CE4" w:rsidRDefault="0046477C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77C" w:rsidRPr="00EB5CE4" w:rsidTr="0046477C">
        <w:tc>
          <w:tcPr>
            <w:tcW w:w="562" w:type="dxa"/>
          </w:tcPr>
          <w:p w:rsidR="0046477C" w:rsidRPr="00EB5CE4" w:rsidRDefault="0046477C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0" w:type="dxa"/>
          </w:tcPr>
          <w:p w:rsidR="0046477C" w:rsidRPr="0046477C" w:rsidRDefault="0046477C" w:rsidP="00464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7C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делении предложения, состоящего из двух слов. </w:t>
            </w:r>
          </w:p>
        </w:tc>
        <w:tc>
          <w:tcPr>
            <w:tcW w:w="993" w:type="dxa"/>
          </w:tcPr>
          <w:p w:rsidR="0046477C" w:rsidRPr="00EB5CE4" w:rsidRDefault="0046477C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6477C" w:rsidRPr="00EB5CE4" w:rsidRDefault="00722B35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134" w:type="dxa"/>
          </w:tcPr>
          <w:p w:rsidR="0046477C" w:rsidRPr="00EB5CE4" w:rsidRDefault="0046477C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77C" w:rsidRPr="00EB5CE4" w:rsidTr="0046477C">
        <w:tc>
          <w:tcPr>
            <w:tcW w:w="562" w:type="dxa"/>
          </w:tcPr>
          <w:p w:rsidR="0046477C" w:rsidRPr="00EB5CE4" w:rsidRDefault="0046477C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0" w:type="dxa"/>
          </w:tcPr>
          <w:p w:rsidR="0046477C" w:rsidRPr="0046477C" w:rsidRDefault="0046477C" w:rsidP="00464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7C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предложения по схеме – Кто? Что делает? – по сюжетным картинкам.</w:t>
            </w:r>
          </w:p>
        </w:tc>
        <w:tc>
          <w:tcPr>
            <w:tcW w:w="993" w:type="dxa"/>
          </w:tcPr>
          <w:p w:rsidR="0046477C" w:rsidRPr="00EB5CE4" w:rsidRDefault="0046477C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6477C" w:rsidRPr="00EB5CE4" w:rsidRDefault="00722B35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134" w:type="dxa"/>
          </w:tcPr>
          <w:p w:rsidR="0046477C" w:rsidRPr="00EB5CE4" w:rsidRDefault="0046477C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77C" w:rsidRPr="00EB5CE4" w:rsidTr="0046477C">
        <w:tc>
          <w:tcPr>
            <w:tcW w:w="562" w:type="dxa"/>
          </w:tcPr>
          <w:p w:rsidR="0046477C" w:rsidRPr="00EB5CE4" w:rsidRDefault="0046477C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5670" w:type="dxa"/>
          </w:tcPr>
          <w:p w:rsidR="0046477C" w:rsidRPr="0046477C" w:rsidRDefault="0046477C" w:rsidP="00464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7C">
              <w:rPr>
                <w:rFonts w:ascii="Times New Roman" w:hAnsi="Times New Roman" w:cs="Times New Roman"/>
                <w:sz w:val="24"/>
                <w:szCs w:val="24"/>
              </w:rPr>
              <w:t>Упражнение в составлении предложения из двух слов на заданную тему: «Обязанности в семье».</w:t>
            </w:r>
          </w:p>
        </w:tc>
        <w:tc>
          <w:tcPr>
            <w:tcW w:w="993" w:type="dxa"/>
          </w:tcPr>
          <w:p w:rsidR="0046477C" w:rsidRPr="00EB5CE4" w:rsidRDefault="0046477C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6477C" w:rsidRPr="00EB5CE4" w:rsidRDefault="00722B35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134" w:type="dxa"/>
          </w:tcPr>
          <w:p w:rsidR="0046477C" w:rsidRPr="00EB5CE4" w:rsidRDefault="0046477C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77C" w:rsidRPr="00EB5CE4" w:rsidTr="0046477C">
        <w:tc>
          <w:tcPr>
            <w:tcW w:w="562" w:type="dxa"/>
          </w:tcPr>
          <w:p w:rsidR="0046477C" w:rsidRPr="00EB5CE4" w:rsidRDefault="0046477C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0" w:type="dxa"/>
          </w:tcPr>
          <w:p w:rsidR="0046477C" w:rsidRPr="0046477C" w:rsidRDefault="0046477C" w:rsidP="0046477C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77C">
              <w:rPr>
                <w:rFonts w:ascii="Times New Roman" w:hAnsi="Times New Roman" w:cs="Times New Roman"/>
                <w:sz w:val="24"/>
                <w:szCs w:val="24"/>
              </w:rPr>
              <w:t xml:space="preserve">Деление предложения, состоящего из трёх слов, на слова. </w:t>
            </w:r>
          </w:p>
        </w:tc>
        <w:tc>
          <w:tcPr>
            <w:tcW w:w="993" w:type="dxa"/>
          </w:tcPr>
          <w:p w:rsidR="0046477C" w:rsidRPr="00EB5CE4" w:rsidRDefault="0046477C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6477C" w:rsidRPr="00EB5CE4" w:rsidRDefault="00722B35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134" w:type="dxa"/>
          </w:tcPr>
          <w:p w:rsidR="0046477C" w:rsidRPr="00EB5CE4" w:rsidRDefault="0046477C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77C" w:rsidRPr="00EB5CE4" w:rsidTr="0046477C">
        <w:tc>
          <w:tcPr>
            <w:tcW w:w="562" w:type="dxa"/>
          </w:tcPr>
          <w:p w:rsidR="0046477C" w:rsidRPr="00EB5CE4" w:rsidRDefault="0046477C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0" w:type="dxa"/>
          </w:tcPr>
          <w:p w:rsidR="0046477C" w:rsidRPr="0046477C" w:rsidRDefault="0046477C" w:rsidP="0046477C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7C">
              <w:rPr>
                <w:rFonts w:ascii="Times New Roman" w:hAnsi="Times New Roman" w:cs="Times New Roman"/>
                <w:sz w:val="24"/>
                <w:szCs w:val="24"/>
              </w:rPr>
              <w:t>Слушание сказки «Репка» в изложении учителя с опорой на наглядность. Подбор слов к картинке на сюжет сказки «Репка»</w:t>
            </w:r>
          </w:p>
        </w:tc>
        <w:tc>
          <w:tcPr>
            <w:tcW w:w="993" w:type="dxa"/>
          </w:tcPr>
          <w:p w:rsidR="0046477C" w:rsidRPr="00EB5CE4" w:rsidRDefault="0046477C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6477C" w:rsidRPr="00EB5CE4" w:rsidRDefault="00722B35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1134" w:type="dxa"/>
          </w:tcPr>
          <w:p w:rsidR="0046477C" w:rsidRPr="00EB5CE4" w:rsidRDefault="0046477C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77C" w:rsidRPr="00EB5CE4" w:rsidTr="0046477C">
        <w:tc>
          <w:tcPr>
            <w:tcW w:w="562" w:type="dxa"/>
          </w:tcPr>
          <w:p w:rsidR="0046477C" w:rsidRPr="00EB5CE4" w:rsidRDefault="0046477C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0" w:type="dxa"/>
          </w:tcPr>
          <w:p w:rsidR="0046477C" w:rsidRPr="0046477C" w:rsidRDefault="0046477C" w:rsidP="0046477C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7C">
              <w:rPr>
                <w:rFonts w:ascii="Times New Roman" w:hAnsi="Times New Roman" w:cs="Times New Roman"/>
                <w:sz w:val="24"/>
                <w:szCs w:val="24"/>
              </w:rPr>
              <w:t>Воспроизведение сказки «Репка» в изложении учителя с опорой на наглядность.</w:t>
            </w:r>
          </w:p>
        </w:tc>
        <w:tc>
          <w:tcPr>
            <w:tcW w:w="993" w:type="dxa"/>
          </w:tcPr>
          <w:p w:rsidR="0046477C" w:rsidRPr="00EB5CE4" w:rsidRDefault="0046477C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6477C" w:rsidRPr="00EB5CE4" w:rsidRDefault="00722B35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134" w:type="dxa"/>
          </w:tcPr>
          <w:p w:rsidR="0046477C" w:rsidRPr="00EB5CE4" w:rsidRDefault="0046477C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77C" w:rsidRPr="00EB5CE4" w:rsidTr="0046477C">
        <w:tc>
          <w:tcPr>
            <w:tcW w:w="562" w:type="dxa"/>
          </w:tcPr>
          <w:p w:rsidR="0046477C" w:rsidRPr="00EB5CE4" w:rsidRDefault="0046477C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0" w:type="dxa"/>
          </w:tcPr>
          <w:p w:rsidR="0046477C" w:rsidRPr="0046477C" w:rsidRDefault="0046477C" w:rsidP="0046477C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7C">
              <w:rPr>
                <w:rFonts w:ascii="Times New Roman" w:hAnsi="Times New Roman" w:cs="Times New Roman"/>
                <w:sz w:val="24"/>
                <w:szCs w:val="24"/>
              </w:rPr>
              <w:t>Выполнение простых поручений по словесному заданию учителя. Ознакомление со словом «мама».</w:t>
            </w:r>
          </w:p>
        </w:tc>
        <w:tc>
          <w:tcPr>
            <w:tcW w:w="993" w:type="dxa"/>
          </w:tcPr>
          <w:p w:rsidR="0046477C" w:rsidRPr="00EB5CE4" w:rsidRDefault="0046477C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6477C" w:rsidRPr="00EB5CE4" w:rsidRDefault="00722B35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134" w:type="dxa"/>
          </w:tcPr>
          <w:p w:rsidR="0046477C" w:rsidRPr="00EB5CE4" w:rsidRDefault="0046477C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77C" w:rsidRPr="00EB5CE4" w:rsidTr="0046477C">
        <w:tc>
          <w:tcPr>
            <w:tcW w:w="562" w:type="dxa"/>
          </w:tcPr>
          <w:p w:rsidR="0046477C" w:rsidRPr="00EB5CE4" w:rsidRDefault="0046477C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0" w:type="dxa"/>
          </w:tcPr>
          <w:p w:rsidR="0046477C" w:rsidRPr="0046477C" w:rsidRDefault="0046477C" w:rsidP="0046477C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7C">
              <w:rPr>
                <w:rFonts w:ascii="Times New Roman" w:hAnsi="Times New Roman" w:cs="Times New Roman"/>
                <w:sz w:val="24"/>
                <w:szCs w:val="24"/>
              </w:rPr>
              <w:t>Слушание сказки «Колобок» в изложении учителя с опорой на наглядность.</w:t>
            </w:r>
          </w:p>
          <w:p w:rsidR="0046477C" w:rsidRPr="0046477C" w:rsidRDefault="0046477C" w:rsidP="0046477C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7C">
              <w:rPr>
                <w:rFonts w:ascii="Times New Roman" w:hAnsi="Times New Roman" w:cs="Times New Roman"/>
                <w:sz w:val="24"/>
                <w:szCs w:val="24"/>
              </w:rPr>
              <w:t>Воспроизведение сказки «Колобок» по вопросам учителя с опорой на наглядность.</w:t>
            </w:r>
          </w:p>
        </w:tc>
        <w:tc>
          <w:tcPr>
            <w:tcW w:w="993" w:type="dxa"/>
          </w:tcPr>
          <w:p w:rsidR="0046477C" w:rsidRPr="00EB5CE4" w:rsidRDefault="0046477C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6477C" w:rsidRPr="00EB5CE4" w:rsidRDefault="00722B35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134" w:type="dxa"/>
          </w:tcPr>
          <w:p w:rsidR="0046477C" w:rsidRPr="00EB5CE4" w:rsidRDefault="0046477C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77C" w:rsidRPr="00EB5CE4" w:rsidTr="0046477C">
        <w:tc>
          <w:tcPr>
            <w:tcW w:w="562" w:type="dxa"/>
          </w:tcPr>
          <w:p w:rsidR="0046477C" w:rsidRPr="00EB5CE4" w:rsidRDefault="0046477C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0" w:type="dxa"/>
          </w:tcPr>
          <w:p w:rsidR="0046477C" w:rsidRPr="0046477C" w:rsidRDefault="0046477C" w:rsidP="00464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7C">
              <w:rPr>
                <w:rFonts w:ascii="Times New Roman" w:hAnsi="Times New Roman" w:cs="Times New Roman"/>
                <w:sz w:val="24"/>
                <w:szCs w:val="24"/>
              </w:rPr>
              <w:t>Обводка по контуру кругов различной величины с последующим раскрашиванием. Рисование вертикальных линий.</w:t>
            </w:r>
          </w:p>
        </w:tc>
        <w:tc>
          <w:tcPr>
            <w:tcW w:w="993" w:type="dxa"/>
          </w:tcPr>
          <w:p w:rsidR="0046477C" w:rsidRPr="00EB5CE4" w:rsidRDefault="0046477C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6477C" w:rsidRPr="00EB5CE4" w:rsidRDefault="00722B35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134" w:type="dxa"/>
          </w:tcPr>
          <w:p w:rsidR="0046477C" w:rsidRPr="00EB5CE4" w:rsidRDefault="0046477C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77C" w:rsidRPr="00EB5CE4" w:rsidTr="0046477C">
        <w:tc>
          <w:tcPr>
            <w:tcW w:w="562" w:type="dxa"/>
          </w:tcPr>
          <w:p w:rsidR="0046477C" w:rsidRPr="00EB5CE4" w:rsidRDefault="0046477C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0" w:type="dxa"/>
          </w:tcPr>
          <w:p w:rsidR="0046477C" w:rsidRPr="0046477C" w:rsidRDefault="0046477C" w:rsidP="0046477C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7C">
              <w:rPr>
                <w:rFonts w:ascii="Times New Roman" w:hAnsi="Times New Roman" w:cs="Times New Roman"/>
                <w:sz w:val="24"/>
                <w:szCs w:val="24"/>
              </w:rPr>
              <w:t>Рисование на доске, в альбоме (не в строке) вертикальных линий по начальной точке.</w:t>
            </w:r>
          </w:p>
        </w:tc>
        <w:tc>
          <w:tcPr>
            <w:tcW w:w="993" w:type="dxa"/>
          </w:tcPr>
          <w:p w:rsidR="0046477C" w:rsidRPr="00EB5CE4" w:rsidRDefault="0046477C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6477C" w:rsidRPr="00EB5CE4" w:rsidRDefault="00722B35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134" w:type="dxa"/>
          </w:tcPr>
          <w:p w:rsidR="0046477C" w:rsidRPr="00EB5CE4" w:rsidRDefault="0046477C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77C" w:rsidRPr="00EB5CE4" w:rsidTr="0046477C">
        <w:tc>
          <w:tcPr>
            <w:tcW w:w="562" w:type="dxa"/>
          </w:tcPr>
          <w:p w:rsidR="0046477C" w:rsidRPr="00EB5CE4" w:rsidRDefault="0046477C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0" w:type="dxa"/>
          </w:tcPr>
          <w:p w:rsidR="0046477C" w:rsidRPr="0046477C" w:rsidRDefault="0046477C" w:rsidP="00464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7C">
              <w:rPr>
                <w:rFonts w:ascii="Times New Roman" w:hAnsi="Times New Roman" w:cs="Times New Roman"/>
                <w:sz w:val="24"/>
                <w:szCs w:val="24"/>
              </w:rPr>
              <w:t>Рисование бордюра из вертикальных линий по заданным точкам (в альбоме, в строке цветными карандашами).</w:t>
            </w:r>
          </w:p>
        </w:tc>
        <w:tc>
          <w:tcPr>
            <w:tcW w:w="993" w:type="dxa"/>
          </w:tcPr>
          <w:p w:rsidR="0046477C" w:rsidRPr="00EB5CE4" w:rsidRDefault="0046477C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6477C" w:rsidRPr="00EB5CE4" w:rsidRDefault="00722B35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134" w:type="dxa"/>
          </w:tcPr>
          <w:p w:rsidR="0046477C" w:rsidRPr="00EB5CE4" w:rsidRDefault="0046477C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77C" w:rsidRPr="00EB5CE4" w:rsidTr="0046477C">
        <w:tc>
          <w:tcPr>
            <w:tcW w:w="562" w:type="dxa"/>
          </w:tcPr>
          <w:p w:rsidR="0046477C" w:rsidRPr="00EB5CE4" w:rsidRDefault="0046477C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0" w:type="dxa"/>
          </w:tcPr>
          <w:p w:rsidR="0046477C" w:rsidRPr="0046477C" w:rsidRDefault="0046477C" w:rsidP="00464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7C">
              <w:rPr>
                <w:rFonts w:ascii="Times New Roman" w:hAnsi="Times New Roman" w:cs="Times New Roman"/>
                <w:sz w:val="24"/>
                <w:szCs w:val="24"/>
              </w:rPr>
              <w:t>Разучивание пальчиковых упражнений.</w:t>
            </w:r>
          </w:p>
        </w:tc>
        <w:tc>
          <w:tcPr>
            <w:tcW w:w="993" w:type="dxa"/>
          </w:tcPr>
          <w:p w:rsidR="0046477C" w:rsidRPr="00EB5CE4" w:rsidRDefault="0046477C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6477C" w:rsidRPr="00EB5CE4" w:rsidRDefault="00722B35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1134" w:type="dxa"/>
          </w:tcPr>
          <w:p w:rsidR="0046477C" w:rsidRPr="00EB5CE4" w:rsidRDefault="0046477C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77C" w:rsidRPr="00EB5CE4" w:rsidTr="0046477C">
        <w:tc>
          <w:tcPr>
            <w:tcW w:w="562" w:type="dxa"/>
          </w:tcPr>
          <w:p w:rsidR="0046477C" w:rsidRPr="00EB5CE4" w:rsidRDefault="0046477C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0" w:type="dxa"/>
          </w:tcPr>
          <w:p w:rsidR="0046477C" w:rsidRPr="0046477C" w:rsidRDefault="0046477C" w:rsidP="00464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7C">
              <w:rPr>
                <w:rFonts w:ascii="Times New Roman" w:hAnsi="Times New Roman" w:cs="Times New Roman"/>
                <w:sz w:val="24"/>
                <w:szCs w:val="24"/>
              </w:rPr>
              <w:t>Использование жестов. Действие по подражанию, с помощью взрослого.</w:t>
            </w:r>
          </w:p>
        </w:tc>
        <w:tc>
          <w:tcPr>
            <w:tcW w:w="993" w:type="dxa"/>
          </w:tcPr>
          <w:p w:rsidR="0046477C" w:rsidRPr="00EB5CE4" w:rsidRDefault="0046477C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6477C" w:rsidRPr="00EB5CE4" w:rsidRDefault="00722B35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134" w:type="dxa"/>
          </w:tcPr>
          <w:p w:rsidR="0046477C" w:rsidRPr="00EB5CE4" w:rsidRDefault="0046477C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77C" w:rsidRPr="00EB5CE4" w:rsidTr="0046477C">
        <w:tc>
          <w:tcPr>
            <w:tcW w:w="562" w:type="dxa"/>
          </w:tcPr>
          <w:p w:rsidR="0046477C" w:rsidRPr="00EB5CE4" w:rsidRDefault="0046477C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0" w:type="dxa"/>
          </w:tcPr>
          <w:p w:rsidR="0046477C" w:rsidRPr="0046477C" w:rsidRDefault="0046477C" w:rsidP="0046477C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77C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горизонтальных линий. Ознакомление с горизонтальными линиями на предметах, картинках. </w:t>
            </w:r>
          </w:p>
        </w:tc>
        <w:tc>
          <w:tcPr>
            <w:tcW w:w="993" w:type="dxa"/>
          </w:tcPr>
          <w:p w:rsidR="0046477C" w:rsidRPr="00EB5CE4" w:rsidRDefault="0046477C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6477C" w:rsidRPr="00EB5CE4" w:rsidRDefault="00722B35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134" w:type="dxa"/>
          </w:tcPr>
          <w:p w:rsidR="0046477C" w:rsidRPr="00EB5CE4" w:rsidRDefault="0046477C" w:rsidP="004647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F89" w:rsidRPr="00EB5CE4" w:rsidTr="0046477C">
        <w:tc>
          <w:tcPr>
            <w:tcW w:w="562" w:type="dxa"/>
          </w:tcPr>
          <w:p w:rsidR="006E6F89" w:rsidRPr="00EB5CE4" w:rsidRDefault="006E6F89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0" w:type="dxa"/>
          </w:tcPr>
          <w:p w:rsidR="006E6F89" w:rsidRPr="00470C5B" w:rsidRDefault="006E6F89" w:rsidP="00470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C5B">
              <w:rPr>
                <w:rFonts w:ascii="Times New Roman" w:hAnsi="Times New Roman" w:cs="Times New Roman"/>
                <w:sz w:val="24"/>
                <w:szCs w:val="24"/>
              </w:rPr>
              <w:t>Умение рисовать в альбоме по шаблонам самостоятельно, раскрашивание фигур с дорисовыванием.</w:t>
            </w:r>
            <w:r w:rsidR="00470C5B" w:rsidRPr="00470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C5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узнавать и писать буквы А а, О о, У у. Узнавание букв А а, О о, У у.  Конструирование букв  А а, О о, У у.  </w:t>
            </w:r>
          </w:p>
        </w:tc>
        <w:tc>
          <w:tcPr>
            <w:tcW w:w="993" w:type="dxa"/>
          </w:tcPr>
          <w:p w:rsidR="006E6F89" w:rsidRDefault="006E6F89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6F89" w:rsidRPr="00EB5CE4" w:rsidRDefault="00722B35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134" w:type="dxa"/>
          </w:tcPr>
          <w:p w:rsidR="006E6F89" w:rsidRPr="00EB5CE4" w:rsidRDefault="006E6F89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F89" w:rsidRPr="00EB5CE4" w:rsidTr="0046477C">
        <w:tc>
          <w:tcPr>
            <w:tcW w:w="562" w:type="dxa"/>
          </w:tcPr>
          <w:p w:rsidR="006E6F89" w:rsidRPr="00EB5CE4" w:rsidRDefault="006E6F89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0" w:type="dxa"/>
          </w:tcPr>
          <w:p w:rsidR="006E6F89" w:rsidRPr="00470C5B" w:rsidRDefault="006E6F89" w:rsidP="00470C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C5B">
              <w:rPr>
                <w:rFonts w:ascii="Times New Roman" w:hAnsi="Times New Roman" w:cs="Times New Roman"/>
                <w:sz w:val="24"/>
                <w:szCs w:val="24"/>
              </w:rPr>
              <w:t>Выражение согласия или несогласия.</w:t>
            </w:r>
          </w:p>
        </w:tc>
        <w:tc>
          <w:tcPr>
            <w:tcW w:w="993" w:type="dxa"/>
          </w:tcPr>
          <w:p w:rsidR="006E6F89" w:rsidRDefault="006E6F89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6F89" w:rsidRPr="00EB5CE4" w:rsidRDefault="00722B35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134" w:type="dxa"/>
          </w:tcPr>
          <w:p w:rsidR="006E6F89" w:rsidRPr="00EB5CE4" w:rsidRDefault="006E6F89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F89" w:rsidRPr="00EB5CE4" w:rsidTr="0046477C">
        <w:tc>
          <w:tcPr>
            <w:tcW w:w="562" w:type="dxa"/>
          </w:tcPr>
          <w:p w:rsidR="006E6F89" w:rsidRPr="00EB5CE4" w:rsidRDefault="006E6F89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70" w:type="dxa"/>
          </w:tcPr>
          <w:p w:rsidR="006E6F89" w:rsidRPr="00470C5B" w:rsidRDefault="006E6F89" w:rsidP="00470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C5B">
              <w:rPr>
                <w:rFonts w:ascii="Times New Roman" w:hAnsi="Times New Roman" w:cs="Times New Roman"/>
                <w:sz w:val="24"/>
                <w:szCs w:val="24"/>
              </w:rPr>
              <w:t>Умение рисовать в альбоме по шаблонам самостоятельно, раскрашивание фигур с дорисовыванием.</w:t>
            </w:r>
          </w:p>
          <w:p w:rsidR="006E6F89" w:rsidRPr="00470C5B" w:rsidRDefault="006E6F89" w:rsidP="00470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C5B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узнавать и писать буквы С с, М м, Н н. Узнавание букв С, с, М м, Н н.  Конструирование букв С, с, М м, Н н.   Практический контроль.</w:t>
            </w:r>
          </w:p>
        </w:tc>
        <w:tc>
          <w:tcPr>
            <w:tcW w:w="993" w:type="dxa"/>
          </w:tcPr>
          <w:p w:rsidR="006E6F89" w:rsidRDefault="006E6F89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6F89" w:rsidRPr="00EB5CE4" w:rsidRDefault="00722B35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134" w:type="dxa"/>
          </w:tcPr>
          <w:p w:rsidR="006E6F89" w:rsidRPr="00EB5CE4" w:rsidRDefault="006E6F89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F89" w:rsidRPr="00EB5CE4" w:rsidTr="0046477C">
        <w:tc>
          <w:tcPr>
            <w:tcW w:w="562" w:type="dxa"/>
          </w:tcPr>
          <w:p w:rsidR="006E6F89" w:rsidRPr="00EB5CE4" w:rsidRDefault="006E6F89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70" w:type="dxa"/>
          </w:tcPr>
          <w:p w:rsidR="006E6F89" w:rsidRPr="00470C5B" w:rsidRDefault="006E6F89" w:rsidP="00470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C5B">
              <w:rPr>
                <w:rFonts w:ascii="Times New Roman" w:hAnsi="Times New Roman" w:cs="Times New Roman"/>
                <w:sz w:val="24"/>
                <w:szCs w:val="24"/>
              </w:rPr>
              <w:t>Формирование понятия «слово». Формирование умения называть предметы.</w:t>
            </w:r>
          </w:p>
        </w:tc>
        <w:tc>
          <w:tcPr>
            <w:tcW w:w="993" w:type="dxa"/>
          </w:tcPr>
          <w:p w:rsidR="006E6F89" w:rsidRDefault="006E6F89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6F89" w:rsidRPr="00EB5CE4" w:rsidRDefault="00722B35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134" w:type="dxa"/>
          </w:tcPr>
          <w:p w:rsidR="006E6F89" w:rsidRPr="00EB5CE4" w:rsidRDefault="006E6F89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F89" w:rsidRPr="00EB5CE4" w:rsidTr="0046477C">
        <w:tc>
          <w:tcPr>
            <w:tcW w:w="562" w:type="dxa"/>
          </w:tcPr>
          <w:p w:rsidR="006E6F89" w:rsidRPr="00EB5CE4" w:rsidRDefault="006E6F89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70" w:type="dxa"/>
          </w:tcPr>
          <w:p w:rsidR="006E6F89" w:rsidRPr="00470C5B" w:rsidRDefault="006E6F89" w:rsidP="00470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C5B">
              <w:rPr>
                <w:rFonts w:ascii="Times New Roman" w:hAnsi="Times New Roman" w:cs="Times New Roman"/>
                <w:sz w:val="24"/>
                <w:szCs w:val="24"/>
              </w:rPr>
              <w:t>Узнавание буквы Хх. Формирование умения узнавать и писать букву Хх. Конструирование буквы Хх.</w:t>
            </w:r>
          </w:p>
        </w:tc>
        <w:tc>
          <w:tcPr>
            <w:tcW w:w="993" w:type="dxa"/>
          </w:tcPr>
          <w:p w:rsidR="006E6F89" w:rsidRDefault="006E6F89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6F89" w:rsidRPr="00EB5CE4" w:rsidRDefault="00722B35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1134" w:type="dxa"/>
          </w:tcPr>
          <w:p w:rsidR="006E6F89" w:rsidRPr="00EB5CE4" w:rsidRDefault="006E6F89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F89" w:rsidRPr="00EB5CE4" w:rsidTr="0046477C">
        <w:tc>
          <w:tcPr>
            <w:tcW w:w="562" w:type="dxa"/>
          </w:tcPr>
          <w:p w:rsidR="006E6F89" w:rsidRPr="00EB5CE4" w:rsidRDefault="006E6F89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0" w:type="dxa"/>
          </w:tcPr>
          <w:p w:rsidR="006E6F89" w:rsidRPr="00470C5B" w:rsidRDefault="006E6F89" w:rsidP="00470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C5B">
              <w:rPr>
                <w:rFonts w:ascii="Times New Roman" w:hAnsi="Times New Roman" w:cs="Times New Roman"/>
                <w:sz w:val="24"/>
                <w:szCs w:val="24"/>
              </w:rPr>
              <w:t>Узнавание буквы Ы, ы. Формирование умения узнавать и писать букву Ы, ы. Конструирование буквы Ы, ы. Практический контроль.</w:t>
            </w:r>
          </w:p>
        </w:tc>
        <w:tc>
          <w:tcPr>
            <w:tcW w:w="993" w:type="dxa"/>
          </w:tcPr>
          <w:p w:rsidR="006E6F89" w:rsidRDefault="006E6F89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6F89" w:rsidRPr="00EB5CE4" w:rsidRDefault="00722B35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134" w:type="dxa"/>
          </w:tcPr>
          <w:p w:rsidR="006E6F89" w:rsidRPr="00EB5CE4" w:rsidRDefault="006E6F89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F89" w:rsidRPr="00EB5CE4" w:rsidTr="0046477C">
        <w:tc>
          <w:tcPr>
            <w:tcW w:w="562" w:type="dxa"/>
          </w:tcPr>
          <w:p w:rsidR="006E6F89" w:rsidRPr="00EB5CE4" w:rsidRDefault="006E6F89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70" w:type="dxa"/>
          </w:tcPr>
          <w:p w:rsidR="006E6F89" w:rsidRPr="00470C5B" w:rsidRDefault="006E6F89" w:rsidP="00470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C5B">
              <w:rPr>
                <w:rFonts w:ascii="Times New Roman" w:hAnsi="Times New Roman" w:cs="Times New Roman"/>
                <w:sz w:val="24"/>
                <w:szCs w:val="24"/>
              </w:rPr>
              <w:t>Формирование понятия «предложение». Выполнение простых поручений по словесному заданию учителя.</w:t>
            </w:r>
          </w:p>
        </w:tc>
        <w:tc>
          <w:tcPr>
            <w:tcW w:w="993" w:type="dxa"/>
          </w:tcPr>
          <w:p w:rsidR="006E6F89" w:rsidRDefault="006E6F89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6F89" w:rsidRPr="00EB5CE4" w:rsidRDefault="00722B35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134" w:type="dxa"/>
          </w:tcPr>
          <w:p w:rsidR="006E6F89" w:rsidRPr="00EB5CE4" w:rsidRDefault="006E6F89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F89" w:rsidRPr="00EB5CE4" w:rsidTr="0046477C">
        <w:tc>
          <w:tcPr>
            <w:tcW w:w="562" w:type="dxa"/>
          </w:tcPr>
          <w:p w:rsidR="006E6F89" w:rsidRPr="00EB5CE4" w:rsidRDefault="006E6F89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5670" w:type="dxa"/>
          </w:tcPr>
          <w:p w:rsidR="006E6F89" w:rsidRPr="00470C5B" w:rsidRDefault="006E6F89" w:rsidP="00470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C5B">
              <w:rPr>
                <w:rFonts w:ascii="Times New Roman" w:hAnsi="Times New Roman" w:cs="Times New Roman"/>
                <w:sz w:val="24"/>
                <w:szCs w:val="24"/>
              </w:rPr>
              <w:t>Узнавание буквы Л л, В в, Ш ш. Умение узнавать и писать букву Л л, В в, Ш ш.  Конструирование буквы Л л, В в, Ш ш. Практический контроль</w:t>
            </w:r>
          </w:p>
        </w:tc>
        <w:tc>
          <w:tcPr>
            <w:tcW w:w="993" w:type="dxa"/>
          </w:tcPr>
          <w:p w:rsidR="006E6F89" w:rsidRDefault="006E6F89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6F89" w:rsidRPr="00EB5CE4" w:rsidRDefault="00722B35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134" w:type="dxa"/>
          </w:tcPr>
          <w:p w:rsidR="006E6F89" w:rsidRPr="00EB5CE4" w:rsidRDefault="006E6F89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F89" w:rsidRPr="00EB5CE4" w:rsidTr="0046477C">
        <w:tc>
          <w:tcPr>
            <w:tcW w:w="562" w:type="dxa"/>
          </w:tcPr>
          <w:p w:rsidR="006E6F89" w:rsidRPr="00EB5CE4" w:rsidRDefault="006E6F89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70" w:type="dxa"/>
          </w:tcPr>
          <w:p w:rsidR="006E6F89" w:rsidRPr="00470C5B" w:rsidRDefault="006E6F89" w:rsidP="00470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C5B">
              <w:rPr>
                <w:rFonts w:ascii="Times New Roman" w:hAnsi="Times New Roman" w:cs="Times New Roman"/>
                <w:sz w:val="24"/>
                <w:szCs w:val="24"/>
              </w:rPr>
              <w:t>Выполнение простых поручений по словесному заданию учителя. Ознакомление со словом «мама».</w:t>
            </w:r>
          </w:p>
        </w:tc>
        <w:tc>
          <w:tcPr>
            <w:tcW w:w="993" w:type="dxa"/>
          </w:tcPr>
          <w:p w:rsidR="006E6F89" w:rsidRDefault="006E6F89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6F89" w:rsidRPr="00EB5CE4" w:rsidRDefault="00722B35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134" w:type="dxa"/>
          </w:tcPr>
          <w:p w:rsidR="006E6F89" w:rsidRPr="00EB5CE4" w:rsidRDefault="006E6F89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F89" w:rsidRPr="00EB5CE4" w:rsidTr="0046477C">
        <w:tc>
          <w:tcPr>
            <w:tcW w:w="562" w:type="dxa"/>
          </w:tcPr>
          <w:p w:rsidR="006E6F89" w:rsidRPr="00EB5CE4" w:rsidRDefault="006E6F89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70" w:type="dxa"/>
          </w:tcPr>
          <w:p w:rsidR="006E6F89" w:rsidRPr="00470C5B" w:rsidRDefault="006E6F89" w:rsidP="00470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C5B">
              <w:rPr>
                <w:rFonts w:ascii="Times New Roman" w:hAnsi="Times New Roman" w:cs="Times New Roman"/>
                <w:sz w:val="24"/>
                <w:szCs w:val="24"/>
              </w:rPr>
              <w:t>Рисование горизонтальных линий. Ознакомление с горизонтальными линиями на предметах, картинках. Повторение материала.</w:t>
            </w:r>
          </w:p>
        </w:tc>
        <w:tc>
          <w:tcPr>
            <w:tcW w:w="993" w:type="dxa"/>
          </w:tcPr>
          <w:p w:rsidR="006E6F89" w:rsidRDefault="006E6F89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6F89" w:rsidRPr="00EB5CE4" w:rsidRDefault="00722B35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134" w:type="dxa"/>
          </w:tcPr>
          <w:p w:rsidR="006E6F89" w:rsidRPr="00EB5CE4" w:rsidRDefault="006E6F89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F89" w:rsidRPr="00EB5CE4" w:rsidTr="0046477C">
        <w:tc>
          <w:tcPr>
            <w:tcW w:w="562" w:type="dxa"/>
          </w:tcPr>
          <w:p w:rsidR="006E6F89" w:rsidRPr="00EB5CE4" w:rsidRDefault="006E6F89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0" w:type="dxa"/>
          </w:tcPr>
          <w:p w:rsidR="006E6F89" w:rsidRPr="00470C5B" w:rsidRDefault="006E6F89" w:rsidP="00470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C5B">
              <w:rPr>
                <w:rFonts w:ascii="Times New Roman" w:hAnsi="Times New Roman" w:cs="Times New Roman"/>
                <w:sz w:val="24"/>
                <w:szCs w:val="24"/>
              </w:rPr>
              <w:t>Игра «Соотнеси слово и картинку».</w:t>
            </w:r>
          </w:p>
        </w:tc>
        <w:tc>
          <w:tcPr>
            <w:tcW w:w="993" w:type="dxa"/>
          </w:tcPr>
          <w:p w:rsidR="006E6F89" w:rsidRDefault="006E6F89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6F89" w:rsidRPr="00EB5CE4" w:rsidRDefault="00722B35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134" w:type="dxa"/>
          </w:tcPr>
          <w:p w:rsidR="006E6F89" w:rsidRPr="00EB5CE4" w:rsidRDefault="006E6F89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F89" w:rsidRPr="00EB5CE4" w:rsidTr="0046477C">
        <w:tc>
          <w:tcPr>
            <w:tcW w:w="562" w:type="dxa"/>
          </w:tcPr>
          <w:p w:rsidR="006E6F89" w:rsidRPr="00EB5CE4" w:rsidRDefault="006E6F89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70" w:type="dxa"/>
          </w:tcPr>
          <w:p w:rsidR="006E6F89" w:rsidRPr="00470C5B" w:rsidRDefault="006E6F89" w:rsidP="00470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C5B">
              <w:rPr>
                <w:rFonts w:ascii="Times New Roman" w:hAnsi="Times New Roman" w:cs="Times New Roman"/>
                <w:sz w:val="24"/>
                <w:szCs w:val="24"/>
              </w:rPr>
              <w:t>Действие по подражанию, использование по назначению учебных материалов с помощью взрослого.</w:t>
            </w:r>
          </w:p>
        </w:tc>
        <w:tc>
          <w:tcPr>
            <w:tcW w:w="993" w:type="dxa"/>
          </w:tcPr>
          <w:p w:rsidR="006E6F89" w:rsidRDefault="006E6F89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6F89" w:rsidRPr="00EB5CE4" w:rsidRDefault="00722B35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134" w:type="dxa"/>
          </w:tcPr>
          <w:p w:rsidR="006E6F89" w:rsidRPr="00EB5CE4" w:rsidRDefault="006E6F89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F89" w:rsidRPr="00EB5CE4" w:rsidTr="0046477C">
        <w:tc>
          <w:tcPr>
            <w:tcW w:w="562" w:type="dxa"/>
          </w:tcPr>
          <w:p w:rsidR="006E6F89" w:rsidRPr="00EB5CE4" w:rsidRDefault="006E6F89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70" w:type="dxa"/>
          </w:tcPr>
          <w:p w:rsidR="006E6F89" w:rsidRPr="00470C5B" w:rsidRDefault="006E6F89" w:rsidP="00470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C5B">
              <w:rPr>
                <w:rFonts w:ascii="Times New Roman" w:hAnsi="Times New Roman" w:cs="Times New Roman"/>
                <w:sz w:val="24"/>
                <w:szCs w:val="24"/>
              </w:rPr>
              <w:t>Подбор картинок к заданному предложению.</w:t>
            </w:r>
          </w:p>
        </w:tc>
        <w:tc>
          <w:tcPr>
            <w:tcW w:w="993" w:type="dxa"/>
          </w:tcPr>
          <w:p w:rsidR="006E6F89" w:rsidRDefault="006E6F89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6F89" w:rsidRPr="00EB5CE4" w:rsidRDefault="00722B35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134" w:type="dxa"/>
          </w:tcPr>
          <w:p w:rsidR="006E6F89" w:rsidRPr="00EB5CE4" w:rsidRDefault="006E6F89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C5B" w:rsidRPr="00EB5CE4" w:rsidTr="0046477C">
        <w:tc>
          <w:tcPr>
            <w:tcW w:w="562" w:type="dxa"/>
          </w:tcPr>
          <w:p w:rsidR="00470C5B" w:rsidRPr="00EB5CE4" w:rsidRDefault="00470C5B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70" w:type="dxa"/>
          </w:tcPr>
          <w:p w:rsidR="00470C5B" w:rsidRPr="00470C5B" w:rsidRDefault="00470C5B" w:rsidP="00470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C5B">
              <w:rPr>
                <w:rFonts w:ascii="Times New Roman" w:hAnsi="Times New Roman" w:cs="Times New Roman"/>
                <w:sz w:val="24"/>
                <w:szCs w:val="24"/>
              </w:rPr>
              <w:t>Игра «Соотнеси слово и картинку».</w:t>
            </w:r>
          </w:p>
        </w:tc>
        <w:tc>
          <w:tcPr>
            <w:tcW w:w="993" w:type="dxa"/>
          </w:tcPr>
          <w:p w:rsidR="00470C5B" w:rsidRDefault="00470C5B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70C5B" w:rsidRPr="00EB5CE4" w:rsidRDefault="00722B35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1134" w:type="dxa"/>
          </w:tcPr>
          <w:p w:rsidR="00470C5B" w:rsidRPr="00EB5CE4" w:rsidRDefault="00470C5B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C5B" w:rsidRPr="00EB5CE4" w:rsidTr="0046477C">
        <w:tc>
          <w:tcPr>
            <w:tcW w:w="562" w:type="dxa"/>
          </w:tcPr>
          <w:p w:rsidR="00470C5B" w:rsidRPr="00EB5CE4" w:rsidRDefault="00470C5B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0" w:type="dxa"/>
          </w:tcPr>
          <w:p w:rsidR="00470C5B" w:rsidRPr="00470C5B" w:rsidRDefault="00470C5B" w:rsidP="00470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C5B">
              <w:rPr>
                <w:rFonts w:ascii="Times New Roman" w:hAnsi="Times New Roman" w:cs="Times New Roman"/>
                <w:sz w:val="24"/>
                <w:szCs w:val="24"/>
              </w:rPr>
              <w:t>Действие по подражанию, использование по назначению учебных материалов с помощью взрослого.</w:t>
            </w:r>
          </w:p>
        </w:tc>
        <w:tc>
          <w:tcPr>
            <w:tcW w:w="993" w:type="dxa"/>
          </w:tcPr>
          <w:p w:rsidR="00470C5B" w:rsidRDefault="00470C5B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70C5B" w:rsidRPr="00EB5CE4" w:rsidRDefault="00722B35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1134" w:type="dxa"/>
          </w:tcPr>
          <w:p w:rsidR="00470C5B" w:rsidRPr="00EB5CE4" w:rsidRDefault="00470C5B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C5B" w:rsidRPr="00EB5CE4" w:rsidTr="0046477C">
        <w:tc>
          <w:tcPr>
            <w:tcW w:w="562" w:type="dxa"/>
          </w:tcPr>
          <w:p w:rsidR="00470C5B" w:rsidRPr="00EB5CE4" w:rsidRDefault="00470C5B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0" w:type="dxa"/>
          </w:tcPr>
          <w:p w:rsidR="00470C5B" w:rsidRPr="00470C5B" w:rsidRDefault="00470C5B" w:rsidP="00470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C5B">
              <w:rPr>
                <w:rFonts w:ascii="Times New Roman" w:hAnsi="Times New Roman" w:cs="Times New Roman"/>
                <w:sz w:val="24"/>
                <w:szCs w:val="24"/>
              </w:rPr>
              <w:t>Подбор картинок к заданному предложению.</w:t>
            </w:r>
          </w:p>
        </w:tc>
        <w:tc>
          <w:tcPr>
            <w:tcW w:w="993" w:type="dxa"/>
          </w:tcPr>
          <w:p w:rsidR="00470C5B" w:rsidRDefault="00470C5B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70C5B" w:rsidRPr="00EB5CE4" w:rsidRDefault="00722B35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134" w:type="dxa"/>
          </w:tcPr>
          <w:p w:rsidR="00470C5B" w:rsidRPr="00EB5CE4" w:rsidRDefault="00470C5B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C5B" w:rsidRPr="00EB5CE4" w:rsidTr="0046477C">
        <w:tc>
          <w:tcPr>
            <w:tcW w:w="562" w:type="dxa"/>
          </w:tcPr>
          <w:p w:rsidR="00470C5B" w:rsidRPr="00EB5CE4" w:rsidRDefault="00470C5B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70" w:type="dxa"/>
          </w:tcPr>
          <w:p w:rsidR="00470C5B" w:rsidRPr="00470C5B" w:rsidRDefault="00470C5B" w:rsidP="00470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C5B">
              <w:rPr>
                <w:rFonts w:ascii="Times New Roman" w:hAnsi="Times New Roman" w:cs="Times New Roman"/>
                <w:sz w:val="24"/>
                <w:szCs w:val="24"/>
              </w:rPr>
              <w:t>Игра «Соотнеси слово и картинку».</w:t>
            </w:r>
          </w:p>
        </w:tc>
        <w:tc>
          <w:tcPr>
            <w:tcW w:w="993" w:type="dxa"/>
          </w:tcPr>
          <w:p w:rsidR="00470C5B" w:rsidRDefault="00470C5B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70C5B" w:rsidRPr="00EB5CE4" w:rsidRDefault="00722B35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134" w:type="dxa"/>
          </w:tcPr>
          <w:p w:rsidR="00470C5B" w:rsidRPr="00EB5CE4" w:rsidRDefault="00470C5B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C5B" w:rsidRPr="00EB5CE4" w:rsidTr="0046477C">
        <w:tc>
          <w:tcPr>
            <w:tcW w:w="562" w:type="dxa"/>
          </w:tcPr>
          <w:p w:rsidR="00470C5B" w:rsidRPr="00EB5CE4" w:rsidRDefault="00470C5B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0" w:type="dxa"/>
          </w:tcPr>
          <w:p w:rsidR="00470C5B" w:rsidRPr="00470C5B" w:rsidRDefault="00470C5B" w:rsidP="00470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C5B">
              <w:rPr>
                <w:rFonts w:ascii="Times New Roman" w:hAnsi="Times New Roman" w:cs="Times New Roman"/>
                <w:sz w:val="24"/>
                <w:szCs w:val="24"/>
              </w:rPr>
              <w:t>Действие по подражанию, использование по назначению учебных материалов с помощью взрослого.</w:t>
            </w:r>
          </w:p>
        </w:tc>
        <w:tc>
          <w:tcPr>
            <w:tcW w:w="993" w:type="dxa"/>
          </w:tcPr>
          <w:p w:rsidR="00470C5B" w:rsidRDefault="00470C5B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70C5B" w:rsidRPr="00EB5CE4" w:rsidRDefault="00722B35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134" w:type="dxa"/>
          </w:tcPr>
          <w:p w:rsidR="00470C5B" w:rsidRPr="00EB5CE4" w:rsidRDefault="00470C5B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C5B" w:rsidRPr="00EB5CE4" w:rsidTr="0046477C">
        <w:tc>
          <w:tcPr>
            <w:tcW w:w="562" w:type="dxa"/>
          </w:tcPr>
          <w:p w:rsidR="00470C5B" w:rsidRPr="00EB5CE4" w:rsidRDefault="00470C5B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670" w:type="dxa"/>
          </w:tcPr>
          <w:p w:rsidR="00470C5B" w:rsidRPr="00470C5B" w:rsidRDefault="00470C5B" w:rsidP="00470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C5B">
              <w:rPr>
                <w:rFonts w:ascii="Times New Roman" w:hAnsi="Times New Roman" w:cs="Times New Roman"/>
                <w:sz w:val="24"/>
                <w:szCs w:val="24"/>
              </w:rPr>
              <w:t>Подбор картинок к заданному предложению.</w:t>
            </w:r>
          </w:p>
        </w:tc>
        <w:tc>
          <w:tcPr>
            <w:tcW w:w="993" w:type="dxa"/>
          </w:tcPr>
          <w:p w:rsidR="00470C5B" w:rsidRDefault="00470C5B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70C5B" w:rsidRPr="00EB5CE4" w:rsidRDefault="00722B35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1134" w:type="dxa"/>
          </w:tcPr>
          <w:p w:rsidR="00470C5B" w:rsidRPr="00EB5CE4" w:rsidRDefault="00470C5B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C5B" w:rsidRPr="00EB5CE4" w:rsidTr="0046477C">
        <w:tc>
          <w:tcPr>
            <w:tcW w:w="562" w:type="dxa"/>
          </w:tcPr>
          <w:p w:rsidR="00470C5B" w:rsidRPr="00EB5CE4" w:rsidRDefault="00470C5B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70" w:type="dxa"/>
          </w:tcPr>
          <w:p w:rsidR="00470C5B" w:rsidRPr="00470C5B" w:rsidRDefault="00470C5B" w:rsidP="00470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C5B">
              <w:rPr>
                <w:rFonts w:ascii="Times New Roman" w:hAnsi="Times New Roman" w:cs="Times New Roman"/>
                <w:sz w:val="24"/>
                <w:szCs w:val="24"/>
              </w:rPr>
              <w:t>Игра «Соотнеси слово и картинку».</w:t>
            </w:r>
          </w:p>
        </w:tc>
        <w:tc>
          <w:tcPr>
            <w:tcW w:w="993" w:type="dxa"/>
          </w:tcPr>
          <w:p w:rsidR="00470C5B" w:rsidRDefault="00470C5B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70C5B" w:rsidRPr="00EB5CE4" w:rsidRDefault="00722B35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1134" w:type="dxa"/>
          </w:tcPr>
          <w:p w:rsidR="00470C5B" w:rsidRPr="00EB5CE4" w:rsidRDefault="00470C5B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C5B" w:rsidRPr="00EB5CE4" w:rsidTr="0046477C">
        <w:tc>
          <w:tcPr>
            <w:tcW w:w="562" w:type="dxa"/>
          </w:tcPr>
          <w:p w:rsidR="00470C5B" w:rsidRPr="00EB5CE4" w:rsidRDefault="00470C5B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70" w:type="dxa"/>
          </w:tcPr>
          <w:p w:rsidR="00470C5B" w:rsidRPr="00470C5B" w:rsidRDefault="00470C5B" w:rsidP="00470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C5B">
              <w:rPr>
                <w:rFonts w:ascii="Times New Roman" w:hAnsi="Times New Roman" w:cs="Times New Roman"/>
                <w:sz w:val="24"/>
                <w:szCs w:val="24"/>
              </w:rPr>
              <w:t>Действие по подражанию, использование по назначению учебных материалов с помощью взрослого.</w:t>
            </w:r>
          </w:p>
        </w:tc>
        <w:tc>
          <w:tcPr>
            <w:tcW w:w="993" w:type="dxa"/>
          </w:tcPr>
          <w:p w:rsidR="00470C5B" w:rsidRDefault="00470C5B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70C5B" w:rsidRPr="00EB5CE4" w:rsidRDefault="00722B35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134" w:type="dxa"/>
          </w:tcPr>
          <w:p w:rsidR="00470C5B" w:rsidRPr="00EB5CE4" w:rsidRDefault="00470C5B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C5B" w:rsidRPr="00EB5CE4" w:rsidTr="0046477C">
        <w:tc>
          <w:tcPr>
            <w:tcW w:w="562" w:type="dxa"/>
          </w:tcPr>
          <w:p w:rsidR="00470C5B" w:rsidRPr="00EB5CE4" w:rsidRDefault="00470C5B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70" w:type="dxa"/>
          </w:tcPr>
          <w:p w:rsidR="00470C5B" w:rsidRPr="00470C5B" w:rsidRDefault="00470C5B" w:rsidP="00470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C5B">
              <w:rPr>
                <w:rFonts w:ascii="Times New Roman" w:hAnsi="Times New Roman" w:cs="Times New Roman"/>
                <w:sz w:val="24"/>
                <w:szCs w:val="24"/>
              </w:rPr>
              <w:t>Подбор картинок к заданному предложению.</w:t>
            </w:r>
          </w:p>
        </w:tc>
        <w:tc>
          <w:tcPr>
            <w:tcW w:w="993" w:type="dxa"/>
          </w:tcPr>
          <w:p w:rsidR="00470C5B" w:rsidRDefault="00470C5B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70C5B" w:rsidRPr="00EB5CE4" w:rsidRDefault="00722B35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134" w:type="dxa"/>
          </w:tcPr>
          <w:p w:rsidR="00470C5B" w:rsidRPr="00EB5CE4" w:rsidRDefault="00470C5B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C5B" w:rsidRPr="00EB5CE4" w:rsidTr="0046477C">
        <w:tc>
          <w:tcPr>
            <w:tcW w:w="562" w:type="dxa"/>
          </w:tcPr>
          <w:p w:rsidR="00470C5B" w:rsidRPr="00EB5CE4" w:rsidRDefault="00470C5B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70" w:type="dxa"/>
          </w:tcPr>
          <w:p w:rsidR="00470C5B" w:rsidRPr="00470C5B" w:rsidRDefault="00470C5B" w:rsidP="00470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C5B">
              <w:rPr>
                <w:rFonts w:ascii="Times New Roman" w:hAnsi="Times New Roman" w:cs="Times New Roman"/>
                <w:sz w:val="24"/>
                <w:szCs w:val="24"/>
              </w:rPr>
              <w:t>Игра «Соотнеси слово и картинку».</w:t>
            </w:r>
          </w:p>
        </w:tc>
        <w:tc>
          <w:tcPr>
            <w:tcW w:w="993" w:type="dxa"/>
          </w:tcPr>
          <w:p w:rsidR="00470C5B" w:rsidRDefault="00470C5B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70C5B" w:rsidRPr="00EB5CE4" w:rsidRDefault="00722B35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134" w:type="dxa"/>
          </w:tcPr>
          <w:p w:rsidR="00470C5B" w:rsidRPr="00EB5CE4" w:rsidRDefault="00470C5B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C5B" w:rsidRPr="00EB5CE4" w:rsidTr="0046477C">
        <w:tc>
          <w:tcPr>
            <w:tcW w:w="562" w:type="dxa"/>
          </w:tcPr>
          <w:p w:rsidR="00470C5B" w:rsidRPr="00EB5CE4" w:rsidRDefault="00470C5B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670" w:type="dxa"/>
          </w:tcPr>
          <w:p w:rsidR="00470C5B" w:rsidRPr="00470C5B" w:rsidRDefault="00470C5B" w:rsidP="00470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C5B">
              <w:rPr>
                <w:rFonts w:ascii="Times New Roman" w:hAnsi="Times New Roman" w:cs="Times New Roman"/>
                <w:sz w:val="24"/>
                <w:szCs w:val="24"/>
              </w:rPr>
              <w:t>Действие по подражанию, использование по назначению учебных материалов с помощью взрослого.</w:t>
            </w:r>
          </w:p>
        </w:tc>
        <w:tc>
          <w:tcPr>
            <w:tcW w:w="993" w:type="dxa"/>
          </w:tcPr>
          <w:p w:rsidR="00470C5B" w:rsidRDefault="00470C5B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70C5B" w:rsidRPr="00EB5CE4" w:rsidRDefault="00722B35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134" w:type="dxa"/>
          </w:tcPr>
          <w:p w:rsidR="00470C5B" w:rsidRPr="00EB5CE4" w:rsidRDefault="00470C5B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C5B" w:rsidRPr="00EB5CE4" w:rsidTr="0046477C">
        <w:tc>
          <w:tcPr>
            <w:tcW w:w="562" w:type="dxa"/>
          </w:tcPr>
          <w:p w:rsidR="00470C5B" w:rsidRPr="00EB5CE4" w:rsidRDefault="00470C5B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670" w:type="dxa"/>
          </w:tcPr>
          <w:p w:rsidR="00470C5B" w:rsidRPr="00470C5B" w:rsidRDefault="00470C5B" w:rsidP="00470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C5B">
              <w:rPr>
                <w:rFonts w:ascii="Times New Roman" w:hAnsi="Times New Roman" w:cs="Times New Roman"/>
                <w:sz w:val="24"/>
                <w:szCs w:val="24"/>
              </w:rPr>
              <w:t>Диагностика умения использовать жесты и символы. Действовать по подражанию, использование по назначению учебных материалов с помощью взрослого.</w:t>
            </w:r>
          </w:p>
        </w:tc>
        <w:tc>
          <w:tcPr>
            <w:tcW w:w="993" w:type="dxa"/>
          </w:tcPr>
          <w:p w:rsidR="00470C5B" w:rsidRDefault="00470C5B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70C5B" w:rsidRPr="00EB5CE4" w:rsidRDefault="00722B35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134" w:type="dxa"/>
          </w:tcPr>
          <w:p w:rsidR="00470C5B" w:rsidRPr="00EB5CE4" w:rsidRDefault="00470C5B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C5B" w:rsidRPr="00EB5CE4" w:rsidTr="0046477C">
        <w:tc>
          <w:tcPr>
            <w:tcW w:w="562" w:type="dxa"/>
          </w:tcPr>
          <w:p w:rsidR="00470C5B" w:rsidRPr="00EB5CE4" w:rsidRDefault="00470C5B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0" w:type="dxa"/>
          </w:tcPr>
          <w:p w:rsidR="00470C5B" w:rsidRPr="00470C5B" w:rsidRDefault="00470C5B" w:rsidP="00470C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C5B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разделу «Коммуникация».</w:t>
            </w:r>
          </w:p>
        </w:tc>
        <w:tc>
          <w:tcPr>
            <w:tcW w:w="993" w:type="dxa"/>
          </w:tcPr>
          <w:p w:rsidR="00470C5B" w:rsidRDefault="00470C5B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70C5B" w:rsidRPr="00EB5CE4" w:rsidRDefault="00722B35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134" w:type="dxa"/>
          </w:tcPr>
          <w:p w:rsidR="00470C5B" w:rsidRPr="00EB5CE4" w:rsidRDefault="00470C5B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C5B" w:rsidRPr="00EB5CE4" w:rsidTr="0046477C">
        <w:tc>
          <w:tcPr>
            <w:tcW w:w="562" w:type="dxa"/>
          </w:tcPr>
          <w:p w:rsidR="00470C5B" w:rsidRPr="00EB5CE4" w:rsidRDefault="00470C5B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670" w:type="dxa"/>
          </w:tcPr>
          <w:p w:rsidR="00470C5B" w:rsidRPr="00470C5B" w:rsidRDefault="00470C5B" w:rsidP="00470C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C5B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разделу «Письмо».</w:t>
            </w:r>
          </w:p>
        </w:tc>
        <w:tc>
          <w:tcPr>
            <w:tcW w:w="993" w:type="dxa"/>
          </w:tcPr>
          <w:p w:rsidR="00470C5B" w:rsidRDefault="00470C5B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70C5B" w:rsidRPr="00EB5CE4" w:rsidRDefault="00722B35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134" w:type="dxa"/>
          </w:tcPr>
          <w:p w:rsidR="00470C5B" w:rsidRPr="00EB5CE4" w:rsidRDefault="00470C5B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C5B" w:rsidRPr="00EB5CE4" w:rsidTr="0046477C">
        <w:tc>
          <w:tcPr>
            <w:tcW w:w="562" w:type="dxa"/>
          </w:tcPr>
          <w:p w:rsidR="00470C5B" w:rsidRPr="00EB5CE4" w:rsidRDefault="00470C5B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670" w:type="dxa"/>
          </w:tcPr>
          <w:p w:rsidR="00470C5B" w:rsidRPr="00470C5B" w:rsidRDefault="00470C5B" w:rsidP="00470C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C5B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разделу «Чтение»».</w:t>
            </w:r>
          </w:p>
        </w:tc>
        <w:tc>
          <w:tcPr>
            <w:tcW w:w="993" w:type="dxa"/>
          </w:tcPr>
          <w:p w:rsidR="00470C5B" w:rsidRDefault="00470C5B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70C5B" w:rsidRPr="00EB5CE4" w:rsidRDefault="00722B35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134" w:type="dxa"/>
          </w:tcPr>
          <w:p w:rsidR="00470C5B" w:rsidRPr="00EB5CE4" w:rsidRDefault="00470C5B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C5B" w:rsidRPr="00EB5CE4" w:rsidTr="0046477C">
        <w:tc>
          <w:tcPr>
            <w:tcW w:w="562" w:type="dxa"/>
          </w:tcPr>
          <w:p w:rsidR="00470C5B" w:rsidRPr="00EB5CE4" w:rsidRDefault="00470C5B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670" w:type="dxa"/>
          </w:tcPr>
          <w:p w:rsidR="00470C5B" w:rsidRPr="00470C5B" w:rsidRDefault="00470C5B" w:rsidP="00470C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C5B">
              <w:rPr>
                <w:rFonts w:ascii="Times New Roman" w:hAnsi="Times New Roman" w:cs="Times New Roman"/>
                <w:sz w:val="24"/>
                <w:szCs w:val="24"/>
              </w:rPr>
              <w:t>Диагностика умения составлять предложения,</w:t>
            </w:r>
          </w:p>
        </w:tc>
        <w:tc>
          <w:tcPr>
            <w:tcW w:w="993" w:type="dxa"/>
          </w:tcPr>
          <w:p w:rsidR="00470C5B" w:rsidRDefault="00470C5B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70C5B" w:rsidRPr="00EB5CE4" w:rsidRDefault="00722B35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1134" w:type="dxa"/>
          </w:tcPr>
          <w:p w:rsidR="00470C5B" w:rsidRPr="00EB5CE4" w:rsidRDefault="00470C5B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C5B" w:rsidRPr="00EB5CE4" w:rsidTr="0046477C">
        <w:tc>
          <w:tcPr>
            <w:tcW w:w="562" w:type="dxa"/>
          </w:tcPr>
          <w:p w:rsidR="00470C5B" w:rsidRPr="00EB5CE4" w:rsidRDefault="00470C5B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670" w:type="dxa"/>
          </w:tcPr>
          <w:p w:rsidR="00470C5B" w:rsidRPr="00470C5B" w:rsidRDefault="00470C5B" w:rsidP="00470C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C5B">
              <w:rPr>
                <w:rFonts w:ascii="Times New Roman" w:hAnsi="Times New Roman" w:cs="Times New Roman"/>
                <w:sz w:val="24"/>
                <w:szCs w:val="24"/>
              </w:rPr>
              <w:t>Проверочные задания.</w:t>
            </w:r>
          </w:p>
        </w:tc>
        <w:tc>
          <w:tcPr>
            <w:tcW w:w="993" w:type="dxa"/>
          </w:tcPr>
          <w:p w:rsidR="00470C5B" w:rsidRDefault="00470C5B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70C5B" w:rsidRPr="00EB5CE4" w:rsidRDefault="00722B35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134" w:type="dxa"/>
          </w:tcPr>
          <w:p w:rsidR="00470C5B" w:rsidRPr="00EB5CE4" w:rsidRDefault="00470C5B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C5B" w:rsidRPr="00EB5CE4" w:rsidTr="0046477C">
        <w:tc>
          <w:tcPr>
            <w:tcW w:w="562" w:type="dxa"/>
          </w:tcPr>
          <w:p w:rsidR="00470C5B" w:rsidRPr="00EB5CE4" w:rsidRDefault="00470C5B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670" w:type="dxa"/>
          </w:tcPr>
          <w:p w:rsidR="00470C5B" w:rsidRPr="00470C5B" w:rsidRDefault="00470C5B" w:rsidP="00470C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C5B">
              <w:rPr>
                <w:rFonts w:ascii="Times New Roman" w:hAnsi="Times New Roman" w:cs="Times New Roman"/>
                <w:sz w:val="24"/>
                <w:szCs w:val="24"/>
              </w:rPr>
              <w:t>Предметы. Соотнесение предметов и их названий.</w:t>
            </w:r>
          </w:p>
        </w:tc>
        <w:tc>
          <w:tcPr>
            <w:tcW w:w="993" w:type="dxa"/>
          </w:tcPr>
          <w:p w:rsidR="00470C5B" w:rsidRDefault="00470C5B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70C5B" w:rsidRPr="00EB5CE4" w:rsidRDefault="00722B35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134" w:type="dxa"/>
          </w:tcPr>
          <w:p w:rsidR="00470C5B" w:rsidRPr="00EB5CE4" w:rsidRDefault="00470C5B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C5B" w:rsidRPr="00EB5CE4" w:rsidTr="0046477C">
        <w:tc>
          <w:tcPr>
            <w:tcW w:w="562" w:type="dxa"/>
          </w:tcPr>
          <w:p w:rsidR="00470C5B" w:rsidRPr="00EB5CE4" w:rsidRDefault="00470C5B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670" w:type="dxa"/>
          </w:tcPr>
          <w:p w:rsidR="00470C5B" w:rsidRPr="00470C5B" w:rsidRDefault="00470C5B" w:rsidP="00470C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C5B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жесты в коммуникативных ситуациях.</w:t>
            </w:r>
          </w:p>
        </w:tc>
        <w:tc>
          <w:tcPr>
            <w:tcW w:w="993" w:type="dxa"/>
          </w:tcPr>
          <w:p w:rsidR="00470C5B" w:rsidRDefault="00470C5B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70C5B" w:rsidRPr="00EB5CE4" w:rsidRDefault="00722B35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134" w:type="dxa"/>
          </w:tcPr>
          <w:p w:rsidR="00470C5B" w:rsidRPr="00EB5CE4" w:rsidRDefault="00470C5B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C5B" w:rsidRPr="00EB5CE4" w:rsidTr="0046477C">
        <w:tc>
          <w:tcPr>
            <w:tcW w:w="562" w:type="dxa"/>
          </w:tcPr>
          <w:p w:rsidR="00470C5B" w:rsidRPr="00EB5CE4" w:rsidRDefault="00470C5B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670" w:type="dxa"/>
          </w:tcPr>
          <w:p w:rsidR="00470C5B" w:rsidRPr="00470C5B" w:rsidRDefault="00470C5B" w:rsidP="00470C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C5B">
              <w:rPr>
                <w:rFonts w:ascii="Times New Roman" w:hAnsi="Times New Roman" w:cs="Times New Roman"/>
                <w:sz w:val="24"/>
                <w:szCs w:val="24"/>
              </w:rPr>
              <w:t>Подготовка руки к письму.</w:t>
            </w:r>
          </w:p>
        </w:tc>
        <w:tc>
          <w:tcPr>
            <w:tcW w:w="993" w:type="dxa"/>
          </w:tcPr>
          <w:p w:rsidR="00470C5B" w:rsidRDefault="00470C5B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70C5B" w:rsidRPr="00EB5CE4" w:rsidRDefault="00722B35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134" w:type="dxa"/>
          </w:tcPr>
          <w:p w:rsidR="00470C5B" w:rsidRPr="00EB5CE4" w:rsidRDefault="00470C5B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C5B" w:rsidRPr="00EB5CE4" w:rsidTr="0046477C">
        <w:tc>
          <w:tcPr>
            <w:tcW w:w="562" w:type="dxa"/>
          </w:tcPr>
          <w:p w:rsidR="00470C5B" w:rsidRPr="00EB5CE4" w:rsidRDefault="00470C5B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70" w:type="dxa"/>
          </w:tcPr>
          <w:p w:rsidR="00470C5B" w:rsidRPr="00470C5B" w:rsidRDefault="00470C5B" w:rsidP="00470C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C5B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внимания.</w:t>
            </w:r>
          </w:p>
        </w:tc>
        <w:tc>
          <w:tcPr>
            <w:tcW w:w="993" w:type="dxa"/>
          </w:tcPr>
          <w:p w:rsidR="00470C5B" w:rsidRDefault="00470C5B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70C5B" w:rsidRPr="00EB5CE4" w:rsidRDefault="00722B35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  <w:bookmarkStart w:id="0" w:name="_GoBack"/>
            <w:bookmarkEnd w:id="0"/>
          </w:p>
        </w:tc>
        <w:tc>
          <w:tcPr>
            <w:tcW w:w="1134" w:type="dxa"/>
          </w:tcPr>
          <w:p w:rsidR="00470C5B" w:rsidRPr="00EB5CE4" w:rsidRDefault="00470C5B" w:rsidP="00470C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6C28" w:rsidRDefault="00636C28" w:rsidP="00EF25C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36C28" w:rsidRPr="00CA1F4D" w:rsidRDefault="00636C28" w:rsidP="00EF25C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F25C9" w:rsidRPr="00CA1F4D" w:rsidRDefault="00EF25C9" w:rsidP="00BB77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F4D"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Учебно-методический комплект</w:t>
      </w:r>
    </w:p>
    <w:p w:rsidR="00EF25C9" w:rsidRPr="00CA1F4D" w:rsidRDefault="006E6F89" w:rsidP="00EF25C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ресурсы.</w:t>
      </w:r>
    </w:p>
    <w:p w:rsidR="00EF25C9" w:rsidRPr="00DF0AD3" w:rsidRDefault="00EF25C9" w:rsidP="00DF0AD3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AD3">
        <w:rPr>
          <w:rFonts w:ascii="Times New Roman" w:hAnsi="Times New Roman" w:cs="Times New Roman"/>
          <w:b/>
          <w:sz w:val="28"/>
          <w:szCs w:val="28"/>
        </w:rPr>
        <w:t>Технические средства обучения</w:t>
      </w:r>
    </w:p>
    <w:p w:rsidR="00EF25C9" w:rsidRPr="00CA1F4D" w:rsidRDefault="00EF25C9" w:rsidP="00EF25C9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F4D">
        <w:rPr>
          <w:rFonts w:ascii="Times New Roman" w:hAnsi="Times New Roman" w:cs="Times New Roman"/>
          <w:sz w:val="28"/>
          <w:szCs w:val="28"/>
        </w:rPr>
        <w:t xml:space="preserve">Компьютер </w:t>
      </w:r>
    </w:p>
    <w:p w:rsidR="00EF25C9" w:rsidRPr="00CA1F4D" w:rsidRDefault="00EF25C9" w:rsidP="00EF25C9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F4D">
        <w:rPr>
          <w:rFonts w:ascii="Times New Roman" w:hAnsi="Times New Roman" w:cs="Times New Roman"/>
          <w:sz w:val="28"/>
          <w:szCs w:val="28"/>
        </w:rPr>
        <w:t>Принтер</w:t>
      </w:r>
    </w:p>
    <w:p w:rsidR="00EF25C9" w:rsidRPr="00CA1F4D" w:rsidRDefault="00EF25C9" w:rsidP="00EF25C9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F4D">
        <w:rPr>
          <w:rFonts w:ascii="Times New Roman" w:hAnsi="Times New Roman" w:cs="Times New Roman"/>
          <w:sz w:val="28"/>
          <w:szCs w:val="28"/>
        </w:rPr>
        <w:t xml:space="preserve">Устройства вывода звуковой информации – </w:t>
      </w:r>
      <w:r w:rsidR="00B47181" w:rsidRPr="00CA1F4D">
        <w:rPr>
          <w:rFonts w:ascii="Times New Roman" w:hAnsi="Times New Roman" w:cs="Times New Roman"/>
          <w:sz w:val="28"/>
          <w:szCs w:val="28"/>
        </w:rPr>
        <w:t>колонки</w:t>
      </w:r>
      <w:r w:rsidRPr="00CA1F4D">
        <w:rPr>
          <w:rFonts w:ascii="Times New Roman" w:hAnsi="Times New Roman" w:cs="Times New Roman"/>
          <w:sz w:val="28"/>
          <w:szCs w:val="28"/>
        </w:rPr>
        <w:t>.</w:t>
      </w:r>
    </w:p>
    <w:p w:rsidR="00EF25C9" w:rsidRPr="00CA1F4D" w:rsidRDefault="00EF25C9" w:rsidP="00EF25C9">
      <w:pPr>
        <w:spacing w:after="0" w:line="360" w:lineRule="auto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F25C9" w:rsidRPr="00CA1F4D" w:rsidRDefault="00EF25C9" w:rsidP="00F265E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F25C9" w:rsidRPr="00CA1F4D" w:rsidSect="00F265E3">
      <w:pgSz w:w="11906" w:h="16838"/>
      <w:pgMar w:top="1134" w:right="851" w:bottom="1134" w:left="113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60E66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40B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0603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3457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70EBE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6637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54F8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0C8A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5EE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9DADB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0A"/>
    <w:multiLevelType w:val="singleLevel"/>
    <w:tmpl w:val="0000000A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3" w15:restartNumberingAfterBreak="0">
    <w:nsid w:val="00000013"/>
    <w:multiLevelType w:val="singleLevel"/>
    <w:tmpl w:val="00000013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00000016"/>
    <w:multiLevelType w:val="singleLevel"/>
    <w:tmpl w:val="00000016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5" w15:restartNumberingAfterBreak="0">
    <w:nsid w:val="0321448C"/>
    <w:multiLevelType w:val="hybridMultilevel"/>
    <w:tmpl w:val="E244DF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5FF2E3A"/>
    <w:multiLevelType w:val="hybridMultilevel"/>
    <w:tmpl w:val="41DE2BC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06EE7CB2"/>
    <w:multiLevelType w:val="hybridMultilevel"/>
    <w:tmpl w:val="F0F4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8973873"/>
    <w:multiLevelType w:val="hybridMultilevel"/>
    <w:tmpl w:val="935A71A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0F514A1D"/>
    <w:multiLevelType w:val="hybridMultilevel"/>
    <w:tmpl w:val="F056A5B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10233637"/>
    <w:multiLevelType w:val="hybridMultilevel"/>
    <w:tmpl w:val="587267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C64473"/>
    <w:multiLevelType w:val="multilevel"/>
    <w:tmpl w:val="8B060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042425A"/>
    <w:multiLevelType w:val="hybridMultilevel"/>
    <w:tmpl w:val="87926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59C1C39"/>
    <w:multiLevelType w:val="hybridMultilevel"/>
    <w:tmpl w:val="B9C65AD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286B5B44"/>
    <w:multiLevelType w:val="hybridMultilevel"/>
    <w:tmpl w:val="36A6DA50"/>
    <w:lvl w:ilvl="0" w:tplc="CCC411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A84DF2"/>
    <w:multiLevelType w:val="hybridMultilevel"/>
    <w:tmpl w:val="FF9001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F0E7128"/>
    <w:multiLevelType w:val="hybridMultilevel"/>
    <w:tmpl w:val="C5725C5C"/>
    <w:lvl w:ilvl="0" w:tplc="B48AC9AE">
      <w:numFmt w:val="bullet"/>
      <w:lvlText w:val=""/>
      <w:lvlJc w:val="left"/>
      <w:pPr>
        <w:ind w:left="106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7" w15:restartNumberingAfterBreak="0">
    <w:nsid w:val="411E6B47"/>
    <w:multiLevelType w:val="hybridMultilevel"/>
    <w:tmpl w:val="9642F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9F61BB"/>
    <w:multiLevelType w:val="hybridMultilevel"/>
    <w:tmpl w:val="F7C2865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46126061"/>
    <w:multiLevelType w:val="hybridMultilevel"/>
    <w:tmpl w:val="C868F5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861259"/>
    <w:multiLevelType w:val="hybridMultilevel"/>
    <w:tmpl w:val="42ECC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A53F83"/>
    <w:multiLevelType w:val="hybridMultilevel"/>
    <w:tmpl w:val="84645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B86141"/>
    <w:multiLevelType w:val="hybridMultilevel"/>
    <w:tmpl w:val="A472416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4AD2249F"/>
    <w:multiLevelType w:val="hybridMultilevel"/>
    <w:tmpl w:val="3810097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4AFE3A6C"/>
    <w:multiLevelType w:val="multilevel"/>
    <w:tmpl w:val="E9AACD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BDC481C"/>
    <w:multiLevelType w:val="hybridMultilevel"/>
    <w:tmpl w:val="7772AB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E40DFD"/>
    <w:multiLevelType w:val="hybridMultilevel"/>
    <w:tmpl w:val="4CFA61DA"/>
    <w:lvl w:ilvl="0" w:tplc="52BA1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0E33E7"/>
    <w:multiLevelType w:val="hybridMultilevel"/>
    <w:tmpl w:val="36A6DA50"/>
    <w:lvl w:ilvl="0" w:tplc="CCC411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186C34"/>
    <w:multiLevelType w:val="hybridMultilevel"/>
    <w:tmpl w:val="2C620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C27B4C"/>
    <w:multiLevelType w:val="hybridMultilevel"/>
    <w:tmpl w:val="BB8EE82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6DA94687"/>
    <w:multiLevelType w:val="hybridMultilevel"/>
    <w:tmpl w:val="FCCA68A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6002C66"/>
    <w:multiLevelType w:val="hybridMultilevel"/>
    <w:tmpl w:val="DCEC0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D7CCE"/>
    <w:multiLevelType w:val="hybridMultilevel"/>
    <w:tmpl w:val="0590C1CA"/>
    <w:lvl w:ilvl="0" w:tplc="09EE369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3" w15:restartNumberingAfterBreak="0">
    <w:nsid w:val="7CE06038"/>
    <w:multiLevelType w:val="hybridMultilevel"/>
    <w:tmpl w:val="12883C5E"/>
    <w:lvl w:ilvl="0" w:tplc="5F94498C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A26209"/>
    <w:multiLevelType w:val="hybridMultilevel"/>
    <w:tmpl w:val="6EB8159C"/>
    <w:lvl w:ilvl="0" w:tplc="BED4776C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6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9"/>
  </w:num>
  <w:num w:numId="6">
    <w:abstractNumId w:val="10"/>
  </w:num>
  <w:num w:numId="7">
    <w:abstractNumId w:val="11"/>
  </w:num>
  <w:num w:numId="8">
    <w:abstractNumId w:val="38"/>
  </w:num>
  <w:num w:numId="9">
    <w:abstractNumId w:val="44"/>
  </w:num>
  <w:num w:numId="10">
    <w:abstractNumId w:val="25"/>
  </w:num>
  <w:num w:numId="11">
    <w:abstractNumId w:val="36"/>
  </w:num>
  <w:num w:numId="12">
    <w:abstractNumId w:val="19"/>
  </w:num>
  <w:num w:numId="13">
    <w:abstractNumId w:val="20"/>
  </w:num>
  <w:num w:numId="14">
    <w:abstractNumId w:val="32"/>
  </w:num>
  <w:num w:numId="15">
    <w:abstractNumId w:val="16"/>
  </w:num>
  <w:num w:numId="16">
    <w:abstractNumId w:val="28"/>
  </w:num>
  <w:num w:numId="17">
    <w:abstractNumId w:val="15"/>
  </w:num>
  <w:num w:numId="18">
    <w:abstractNumId w:val="18"/>
  </w:num>
  <w:num w:numId="19">
    <w:abstractNumId w:val="23"/>
  </w:num>
  <w:num w:numId="20">
    <w:abstractNumId w:val="40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</w:num>
  <w:num w:numId="24">
    <w:abstractNumId w:val="43"/>
  </w:num>
  <w:num w:numId="25">
    <w:abstractNumId w:val="13"/>
  </w:num>
  <w:num w:numId="26">
    <w:abstractNumId w:val="14"/>
  </w:num>
  <w:num w:numId="27">
    <w:abstractNumId w:val="17"/>
  </w:num>
  <w:num w:numId="28">
    <w:abstractNumId w:val="30"/>
  </w:num>
  <w:num w:numId="29">
    <w:abstractNumId w:val="41"/>
  </w:num>
  <w:num w:numId="30">
    <w:abstractNumId w:val="42"/>
  </w:num>
  <w:num w:numId="31">
    <w:abstractNumId w:val="31"/>
  </w:num>
  <w:num w:numId="32">
    <w:abstractNumId w:val="27"/>
  </w:num>
  <w:num w:numId="33">
    <w:abstractNumId w:val="33"/>
  </w:num>
  <w:num w:numId="34">
    <w:abstractNumId w:val="39"/>
  </w:num>
  <w:num w:numId="35">
    <w:abstractNumId w:val="24"/>
  </w:num>
  <w:num w:numId="36">
    <w:abstractNumId w:val="9"/>
  </w:num>
  <w:num w:numId="37">
    <w:abstractNumId w:val="7"/>
  </w:num>
  <w:num w:numId="38">
    <w:abstractNumId w:val="6"/>
  </w:num>
  <w:num w:numId="39">
    <w:abstractNumId w:val="5"/>
  </w:num>
  <w:num w:numId="40">
    <w:abstractNumId w:val="4"/>
  </w:num>
  <w:num w:numId="41">
    <w:abstractNumId w:val="8"/>
  </w:num>
  <w:num w:numId="42">
    <w:abstractNumId w:val="3"/>
  </w:num>
  <w:num w:numId="43">
    <w:abstractNumId w:val="2"/>
  </w:num>
  <w:num w:numId="44">
    <w:abstractNumId w:val="1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DED"/>
    <w:rsid w:val="00017FA8"/>
    <w:rsid w:val="0002053B"/>
    <w:rsid w:val="00091B57"/>
    <w:rsid w:val="00092CEF"/>
    <w:rsid w:val="000B0DDD"/>
    <w:rsid w:val="000D08B8"/>
    <w:rsid w:val="0015057A"/>
    <w:rsid w:val="001704C3"/>
    <w:rsid w:val="001B38B6"/>
    <w:rsid w:val="0020145E"/>
    <w:rsid w:val="00206857"/>
    <w:rsid w:val="00242075"/>
    <w:rsid w:val="00282023"/>
    <w:rsid w:val="002C26F5"/>
    <w:rsid w:val="002D533F"/>
    <w:rsid w:val="00333863"/>
    <w:rsid w:val="00353778"/>
    <w:rsid w:val="00353C3F"/>
    <w:rsid w:val="00374633"/>
    <w:rsid w:val="003829E0"/>
    <w:rsid w:val="003850D9"/>
    <w:rsid w:val="00391B5A"/>
    <w:rsid w:val="003A3953"/>
    <w:rsid w:val="003B61D8"/>
    <w:rsid w:val="003F09F4"/>
    <w:rsid w:val="00401599"/>
    <w:rsid w:val="00442A6A"/>
    <w:rsid w:val="00450D09"/>
    <w:rsid w:val="0046477C"/>
    <w:rsid w:val="00470C5B"/>
    <w:rsid w:val="00483D1E"/>
    <w:rsid w:val="004C67BD"/>
    <w:rsid w:val="004F454A"/>
    <w:rsid w:val="00504704"/>
    <w:rsid w:val="005B1903"/>
    <w:rsid w:val="005D39B4"/>
    <w:rsid w:val="00614419"/>
    <w:rsid w:val="00636C28"/>
    <w:rsid w:val="00674287"/>
    <w:rsid w:val="00675BA3"/>
    <w:rsid w:val="006B7B2F"/>
    <w:rsid w:val="006E5164"/>
    <w:rsid w:val="006E6F89"/>
    <w:rsid w:val="00707DED"/>
    <w:rsid w:val="00722B35"/>
    <w:rsid w:val="00776A67"/>
    <w:rsid w:val="007E0433"/>
    <w:rsid w:val="007E7811"/>
    <w:rsid w:val="008647B1"/>
    <w:rsid w:val="00872510"/>
    <w:rsid w:val="008770EA"/>
    <w:rsid w:val="00890B26"/>
    <w:rsid w:val="00932B5D"/>
    <w:rsid w:val="009540A6"/>
    <w:rsid w:val="00973E7E"/>
    <w:rsid w:val="00976925"/>
    <w:rsid w:val="009A391C"/>
    <w:rsid w:val="009C489E"/>
    <w:rsid w:val="009D1AF6"/>
    <w:rsid w:val="009F0997"/>
    <w:rsid w:val="00A0219C"/>
    <w:rsid w:val="00A02CC5"/>
    <w:rsid w:val="00A2681B"/>
    <w:rsid w:val="00AB381E"/>
    <w:rsid w:val="00AF0743"/>
    <w:rsid w:val="00B13E7F"/>
    <w:rsid w:val="00B14F0E"/>
    <w:rsid w:val="00B42F8A"/>
    <w:rsid w:val="00B47181"/>
    <w:rsid w:val="00B72D28"/>
    <w:rsid w:val="00BB42FB"/>
    <w:rsid w:val="00BB77D2"/>
    <w:rsid w:val="00BE0850"/>
    <w:rsid w:val="00C03BED"/>
    <w:rsid w:val="00C04B56"/>
    <w:rsid w:val="00C32653"/>
    <w:rsid w:val="00CA1AE1"/>
    <w:rsid w:val="00CA1F4D"/>
    <w:rsid w:val="00CA7834"/>
    <w:rsid w:val="00CB286A"/>
    <w:rsid w:val="00CD4DD3"/>
    <w:rsid w:val="00CE142F"/>
    <w:rsid w:val="00CE36FA"/>
    <w:rsid w:val="00CE7045"/>
    <w:rsid w:val="00CE7418"/>
    <w:rsid w:val="00CF4038"/>
    <w:rsid w:val="00D7690B"/>
    <w:rsid w:val="00D810CC"/>
    <w:rsid w:val="00D91137"/>
    <w:rsid w:val="00DC23BF"/>
    <w:rsid w:val="00DD3965"/>
    <w:rsid w:val="00DF0AD3"/>
    <w:rsid w:val="00DF0EC7"/>
    <w:rsid w:val="00E42278"/>
    <w:rsid w:val="00EB5CE4"/>
    <w:rsid w:val="00EE0505"/>
    <w:rsid w:val="00EE5DBD"/>
    <w:rsid w:val="00EF25C9"/>
    <w:rsid w:val="00F265E3"/>
    <w:rsid w:val="00F4611F"/>
    <w:rsid w:val="00F93064"/>
    <w:rsid w:val="00FC1142"/>
    <w:rsid w:val="00FD2D2E"/>
    <w:rsid w:val="00FD60B0"/>
    <w:rsid w:val="00FE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C44AB"/>
  <w15:chartTrackingRefBased/>
  <w15:docId w15:val="{BB6CC7DC-C69A-4EC5-B6C1-93578B589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iPriority="0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778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973E7E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FD60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53778"/>
  </w:style>
  <w:style w:type="paragraph" w:styleId="a3">
    <w:name w:val="List Paragraph"/>
    <w:basedOn w:val="a"/>
    <w:uiPriority w:val="34"/>
    <w:qFormat/>
    <w:rsid w:val="00353778"/>
    <w:pPr>
      <w:ind w:left="720"/>
      <w:contextualSpacing/>
    </w:pPr>
    <w:rPr>
      <w:rFonts w:cs="Times New Roman"/>
    </w:rPr>
  </w:style>
  <w:style w:type="character" w:styleId="a4">
    <w:name w:val="Hyperlink"/>
    <w:uiPriority w:val="99"/>
    <w:unhideWhenUsed/>
    <w:rsid w:val="0035377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73E7E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styleId="a5">
    <w:name w:val="No Spacing"/>
    <w:uiPriority w:val="99"/>
    <w:qFormat/>
    <w:rsid w:val="00973E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973E7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73E7E"/>
    <w:rPr>
      <w:rFonts w:ascii="Times New Roman" w:hAnsi="Times New Roman" w:cs="Times New Roman"/>
      <w:sz w:val="24"/>
      <w:szCs w:val="24"/>
      <w:u w:val="none"/>
      <w:effect w:val="none"/>
    </w:rPr>
  </w:style>
  <w:style w:type="table" w:styleId="a6">
    <w:name w:val="Table Grid"/>
    <w:basedOn w:val="a1"/>
    <w:uiPriority w:val="59"/>
    <w:rsid w:val="00EF2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rsid w:val="00B14F0E"/>
    <w:rPr>
      <w:rFonts w:ascii="Times New Roman" w:hAnsi="Times New Roman" w:cs="Times New Roman" w:hint="default"/>
      <w:sz w:val="18"/>
      <w:szCs w:val="18"/>
    </w:rPr>
  </w:style>
  <w:style w:type="character" w:customStyle="1" w:styleId="goog-inline-blockkix-lineview-text-block">
    <w:name w:val="goog-inline-block kix-lineview-text-block"/>
    <w:basedOn w:val="a0"/>
    <w:rsid w:val="00B14F0E"/>
    <w:rPr>
      <w:rFonts w:cs="Times New Roman"/>
    </w:rPr>
  </w:style>
  <w:style w:type="character" w:customStyle="1" w:styleId="WW8Num4z0">
    <w:name w:val="WW8Num4z0"/>
    <w:rsid w:val="00B14F0E"/>
    <w:rPr>
      <w:rFonts w:ascii="OpenSymbol" w:eastAsia="OpenSymbol"/>
    </w:rPr>
  </w:style>
  <w:style w:type="paragraph" w:styleId="a7">
    <w:name w:val="Normal (Web)"/>
    <w:basedOn w:val="a"/>
    <w:rsid w:val="009A391C"/>
    <w:pPr>
      <w:suppressAutoHyphens/>
      <w:spacing w:before="280" w:after="280" w:line="240" w:lineRule="auto"/>
    </w:pPr>
    <w:rPr>
      <w:rFonts w:ascii="Arial" w:eastAsia="Times New Roman" w:hAnsi="Arial" w:cs="Arial"/>
      <w:lang w:eastAsia="ar-SA"/>
    </w:rPr>
  </w:style>
  <w:style w:type="character" w:customStyle="1" w:styleId="30">
    <w:name w:val="Заголовок 3 Знак"/>
    <w:basedOn w:val="a0"/>
    <w:link w:val="3"/>
    <w:rsid w:val="00FD60B0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customStyle="1" w:styleId="WW8Num2z0">
    <w:name w:val="WW8Num2z0"/>
    <w:rsid w:val="00FD60B0"/>
    <w:rPr>
      <w:rFonts w:ascii="Symbol" w:hAnsi="Symbol"/>
    </w:rPr>
  </w:style>
  <w:style w:type="character" w:customStyle="1" w:styleId="WW8Num3z0">
    <w:name w:val="WW8Num3z0"/>
    <w:rsid w:val="00FD60B0"/>
    <w:rPr>
      <w:rFonts w:ascii="Symbol" w:hAnsi="Symbol"/>
    </w:rPr>
  </w:style>
  <w:style w:type="character" w:customStyle="1" w:styleId="2">
    <w:name w:val="Основной шрифт абзаца2"/>
    <w:rsid w:val="00FD60B0"/>
  </w:style>
  <w:style w:type="character" w:customStyle="1" w:styleId="11">
    <w:name w:val="Основной шрифт абзаца1"/>
    <w:rsid w:val="00FD60B0"/>
  </w:style>
  <w:style w:type="character" w:customStyle="1" w:styleId="a8">
    <w:name w:val="Символ нумерации"/>
    <w:rsid w:val="00FD60B0"/>
  </w:style>
  <w:style w:type="paragraph" w:styleId="a9">
    <w:name w:val="Title"/>
    <w:basedOn w:val="a"/>
    <w:next w:val="aa"/>
    <w:link w:val="ab"/>
    <w:rsid w:val="00FD60B0"/>
    <w:pPr>
      <w:keepNext/>
      <w:suppressAutoHyphens/>
      <w:spacing w:before="240" w:after="120" w:line="240" w:lineRule="auto"/>
    </w:pPr>
    <w:rPr>
      <w:rFonts w:ascii="DejaVu Sans" w:eastAsia="DejaVu Sans" w:hAnsi="DejaVu Sans" w:cs="DejaVu Sans"/>
      <w:sz w:val="28"/>
      <w:szCs w:val="28"/>
      <w:lang w:eastAsia="ar-SA"/>
    </w:rPr>
  </w:style>
  <w:style w:type="character" w:customStyle="1" w:styleId="ab">
    <w:name w:val="Заголовок Знак"/>
    <w:basedOn w:val="a0"/>
    <w:link w:val="a9"/>
    <w:rsid w:val="00FD60B0"/>
    <w:rPr>
      <w:rFonts w:ascii="DejaVu Sans" w:eastAsia="DejaVu Sans" w:hAnsi="DejaVu Sans" w:cs="DejaVu Sans"/>
      <w:sz w:val="28"/>
      <w:szCs w:val="28"/>
      <w:lang w:eastAsia="ar-SA"/>
    </w:rPr>
  </w:style>
  <w:style w:type="paragraph" w:styleId="aa">
    <w:name w:val="Body Text"/>
    <w:basedOn w:val="a"/>
    <w:link w:val="ac"/>
    <w:semiHidden/>
    <w:rsid w:val="00FD60B0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a"/>
    <w:semiHidden/>
    <w:rsid w:val="00FD60B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d">
    <w:name w:val="Subtitle"/>
    <w:basedOn w:val="a9"/>
    <w:next w:val="aa"/>
    <w:link w:val="ae"/>
    <w:qFormat/>
    <w:rsid w:val="00FD60B0"/>
    <w:pPr>
      <w:jc w:val="center"/>
    </w:pPr>
    <w:rPr>
      <w:i/>
      <w:iCs/>
    </w:rPr>
  </w:style>
  <w:style w:type="character" w:customStyle="1" w:styleId="ae">
    <w:name w:val="Подзаголовок Знак"/>
    <w:basedOn w:val="a0"/>
    <w:link w:val="ad"/>
    <w:rsid w:val="00FD60B0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styleId="af">
    <w:name w:val="List"/>
    <w:basedOn w:val="aa"/>
    <w:semiHidden/>
    <w:rsid w:val="00FD60B0"/>
  </w:style>
  <w:style w:type="paragraph" w:customStyle="1" w:styleId="20">
    <w:name w:val="Название2"/>
    <w:basedOn w:val="a"/>
    <w:rsid w:val="00FD60B0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customStyle="1" w:styleId="21">
    <w:name w:val="Указатель2"/>
    <w:basedOn w:val="a"/>
    <w:rsid w:val="00FD60B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2">
    <w:name w:val="Название1"/>
    <w:basedOn w:val="a"/>
    <w:rsid w:val="00FD60B0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FD60B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0">
    <w:name w:val="Содержимое таблицы"/>
    <w:basedOn w:val="a"/>
    <w:rsid w:val="00FD60B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1">
    <w:name w:val="Заголовок таблицы"/>
    <w:basedOn w:val="af0"/>
    <w:rsid w:val="00FD60B0"/>
    <w:pPr>
      <w:jc w:val="center"/>
    </w:pPr>
    <w:rPr>
      <w:b/>
      <w:bCs/>
    </w:rPr>
  </w:style>
  <w:style w:type="paragraph" w:customStyle="1" w:styleId="14">
    <w:name w:val="Без интервала1"/>
    <w:rsid w:val="00FD60B0"/>
    <w:pPr>
      <w:suppressAutoHyphens/>
      <w:spacing w:after="0" w:line="100" w:lineRule="atLeast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af2">
    <w:name w:val="Стиль"/>
    <w:rsid w:val="00FD60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Символ сноски"/>
    <w:rsid w:val="00FD60B0"/>
    <w:rPr>
      <w:vertAlign w:val="superscript"/>
    </w:rPr>
  </w:style>
  <w:style w:type="paragraph" w:styleId="af4">
    <w:name w:val="footnote text"/>
    <w:basedOn w:val="a"/>
    <w:link w:val="af5"/>
    <w:rsid w:val="00FD60B0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f5">
    <w:name w:val="Текст сноски Знак"/>
    <w:basedOn w:val="a0"/>
    <w:link w:val="af4"/>
    <w:rsid w:val="00FD60B0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31">
    <w:name w:val="Заголовок 3+"/>
    <w:basedOn w:val="a"/>
    <w:rsid w:val="00FD60B0"/>
    <w:pPr>
      <w:widowControl w:val="0"/>
      <w:suppressAutoHyphens/>
      <w:overflowPunct w:val="0"/>
      <w:autoSpaceDE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styleId="af6">
    <w:name w:val="Strong"/>
    <w:uiPriority w:val="22"/>
    <w:qFormat/>
    <w:rsid w:val="00FD60B0"/>
    <w:rPr>
      <w:b/>
      <w:bCs/>
    </w:rPr>
  </w:style>
  <w:style w:type="character" w:styleId="af7">
    <w:name w:val="FollowedHyperlink"/>
    <w:uiPriority w:val="99"/>
    <w:semiHidden/>
    <w:unhideWhenUsed/>
    <w:rsid w:val="00FD60B0"/>
    <w:rPr>
      <w:color w:val="800080"/>
      <w:u w:val="single"/>
    </w:rPr>
  </w:style>
  <w:style w:type="character" w:customStyle="1" w:styleId="af8">
    <w:name w:val="Основной текст_"/>
    <w:link w:val="547"/>
    <w:rsid w:val="00FD60B0"/>
    <w:rPr>
      <w:rFonts w:ascii="Bookman Old Style" w:eastAsia="Bookman Old Style" w:hAnsi="Bookman Old Style" w:cs="Bookman Old Style"/>
      <w:sz w:val="16"/>
      <w:szCs w:val="16"/>
      <w:shd w:val="clear" w:color="auto" w:fill="FFFFFF"/>
    </w:rPr>
  </w:style>
  <w:style w:type="paragraph" w:customStyle="1" w:styleId="547">
    <w:name w:val="Основной текст547"/>
    <w:basedOn w:val="a"/>
    <w:link w:val="af8"/>
    <w:rsid w:val="00FD60B0"/>
    <w:pPr>
      <w:shd w:val="clear" w:color="auto" w:fill="FFFFFF"/>
      <w:spacing w:after="4020" w:line="178" w:lineRule="exact"/>
      <w:ind w:hanging="460"/>
    </w:pPr>
    <w:rPr>
      <w:rFonts w:ascii="Bookman Old Style" w:eastAsia="Bookman Old Style" w:hAnsi="Bookman Old Style" w:cs="Bookman Old Style"/>
      <w:sz w:val="16"/>
      <w:szCs w:val="16"/>
    </w:rPr>
  </w:style>
  <w:style w:type="character" w:customStyle="1" w:styleId="af9">
    <w:name w:val="Основной текст + Полужирный"/>
    <w:rsid w:val="00FD60B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100">
    <w:name w:val="Основной текст (10)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2">
    <w:name w:val="Заголовок №6 (2)_"/>
    <w:link w:val="620"/>
    <w:rsid w:val="00FD60B0"/>
    <w:rPr>
      <w:rFonts w:ascii="Bookman Old Style" w:eastAsia="Bookman Old Style" w:hAnsi="Bookman Old Style" w:cs="Bookman Old Style"/>
      <w:sz w:val="16"/>
      <w:szCs w:val="16"/>
      <w:shd w:val="clear" w:color="auto" w:fill="FFFFFF"/>
    </w:rPr>
  </w:style>
  <w:style w:type="paragraph" w:customStyle="1" w:styleId="620">
    <w:name w:val="Заголовок №6 (2)"/>
    <w:basedOn w:val="a"/>
    <w:link w:val="62"/>
    <w:rsid w:val="00FD60B0"/>
    <w:pPr>
      <w:shd w:val="clear" w:color="auto" w:fill="FFFFFF"/>
      <w:spacing w:after="0" w:line="206" w:lineRule="exact"/>
      <w:jc w:val="center"/>
      <w:outlineLvl w:val="5"/>
    </w:pPr>
    <w:rPr>
      <w:rFonts w:ascii="Bookman Old Style" w:eastAsia="Bookman Old Style" w:hAnsi="Bookman Old Style" w:cs="Bookman Old Style"/>
      <w:sz w:val="16"/>
      <w:szCs w:val="16"/>
    </w:rPr>
  </w:style>
  <w:style w:type="character" w:customStyle="1" w:styleId="110">
    <w:name w:val="Основной текст (11)_"/>
    <w:link w:val="111"/>
    <w:rsid w:val="00FD60B0"/>
    <w:rPr>
      <w:rFonts w:ascii="Bookman Old Style" w:eastAsia="Bookman Old Style" w:hAnsi="Bookman Old Style" w:cs="Bookman Old Style"/>
      <w:spacing w:val="20"/>
      <w:sz w:val="16"/>
      <w:szCs w:val="16"/>
      <w:shd w:val="clear" w:color="auto" w:fill="FFFFFF"/>
    </w:rPr>
  </w:style>
  <w:style w:type="character" w:customStyle="1" w:styleId="101">
    <w:name w:val="Основной текст (10) + Не полужирный"/>
    <w:rsid w:val="00FD60B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0pt">
    <w:name w:val="Основной текст + Курсив;Интервал 0 pt"/>
    <w:rsid w:val="00FD60B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10"/>
      <w:sz w:val="16"/>
      <w:szCs w:val="16"/>
      <w:shd w:val="clear" w:color="auto" w:fill="FFFFFF"/>
    </w:rPr>
  </w:style>
  <w:style w:type="character" w:customStyle="1" w:styleId="48">
    <w:name w:val="Основной текст48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FD60B0"/>
    <w:pPr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spacing w:val="20"/>
      <w:sz w:val="16"/>
      <w:szCs w:val="16"/>
    </w:rPr>
  </w:style>
  <w:style w:type="character" w:customStyle="1" w:styleId="53">
    <w:name w:val="Основной текст53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54">
    <w:name w:val="Основной текст54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55">
    <w:name w:val="Основной текст55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56">
    <w:name w:val="Основной текст56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64">
    <w:name w:val="Основной текст64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59">
    <w:name w:val="Основной текст59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60">
    <w:name w:val="Основной текст60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61">
    <w:name w:val="Основной текст61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621">
    <w:name w:val="Основной текст62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63">
    <w:name w:val="Основной текст63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65">
    <w:name w:val="Основной текст65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66">
    <w:name w:val="Основной текст66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68">
    <w:name w:val="Основной текст68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69">
    <w:name w:val="Основной текст69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70">
    <w:name w:val="Основной текст70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72">
    <w:name w:val="Основной текст72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73">
    <w:name w:val="Основной текст73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74">
    <w:name w:val="Основной текст74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75">
    <w:name w:val="Основной текст75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76">
    <w:name w:val="Основной текст76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77">
    <w:name w:val="Основной текст77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78">
    <w:name w:val="Основной текст78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79">
    <w:name w:val="Основной текст79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82">
    <w:name w:val="Основной текст82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83">
    <w:name w:val="Основной текст83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85">
    <w:name w:val="Основной текст85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86">
    <w:name w:val="Основной текст86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87">
    <w:name w:val="Основной текст87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88">
    <w:name w:val="Основной текст88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89">
    <w:name w:val="Основной текст89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90">
    <w:name w:val="Основной текст90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91">
    <w:name w:val="Основной текст91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92">
    <w:name w:val="Основной текст92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93">
    <w:name w:val="Основной текст93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94">
    <w:name w:val="Основной текст94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95">
    <w:name w:val="Основной текст95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97">
    <w:name w:val="Основной текст97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98">
    <w:name w:val="Основной текст98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99">
    <w:name w:val="Основной текст99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1010">
    <w:name w:val="Основной текст101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105">
    <w:name w:val="Основной текст105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106">
    <w:name w:val="Основной текст106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107">
    <w:name w:val="Основной текст107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6">
    <w:name w:val="Заголовок №6_"/>
    <w:link w:val="67"/>
    <w:rsid w:val="00FD60B0"/>
    <w:rPr>
      <w:rFonts w:ascii="Bookman Old Style" w:eastAsia="Bookman Old Style" w:hAnsi="Bookman Old Style" w:cs="Bookman Old Style"/>
      <w:sz w:val="16"/>
      <w:szCs w:val="16"/>
      <w:shd w:val="clear" w:color="auto" w:fill="FFFFFF"/>
    </w:rPr>
  </w:style>
  <w:style w:type="character" w:customStyle="1" w:styleId="6a">
    <w:name w:val="Заголовок №6 + Не полужирный"/>
    <w:rsid w:val="00FD60B0"/>
    <w:rPr>
      <w:rFonts w:ascii="Bookman Old Style" w:eastAsia="Bookman Old Style" w:hAnsi="Bookman Old Style" w:cs="Bookman Old Style"/>
      <w:b/>
      <w:bCs/>
      <w:sz w:val="16"/>
      <w:szCs w:val="16"/>
      <w:shd w:val="clear" w:color="auto" w:fill="FFFFFF"/>
    </w:rPr>
  </w:style>
  <w:style w:type="paragraph" w:customStyle="1" w:styleId="67">
    <w:name w:val="Заголовок №6"/>
    <w:basedOn w:val="a"/>
    <w:link w:val="6"/>
    <w:rsid w:val="00FD60B0"/>
    <w:pPr>
      <w:shd w:val="clear" w:color="auto" w:fill="FFFFFF"/>
      <w:spacing w:after="0" w:line="206" w:lineRule="exact"/>
      <w:jc w:val="both"/>
      <w:outlineLvl w:val="5"/>
    </w:pPr>
    <w:rPr>
      <w:rFonts w:ascii="Bookman Old Style" w:eastAsia="Bookman Old Style" w:hAnsi="Bookman Old Style" w:cs="Bookman Old Style"/>
      <w:sz w:val="16"/>
      <w:szCs w:val="16"/>
    </w:rPr>
  </w:style>
  <w:style w:type="character" w:customStyle="1" w:styleId="108">
    <w:name w:val="Основной текст108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109">
    <w:name w:val="Основной текст109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146">
    <w:name w:val="Основной текст146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193">
    <w:name w:val="Основной текст193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sid w:val="00FD60B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"/>
    <w:rsid w:val="00FD60B0"/>
    <w:pPr>
      <w:spacing w:after="120" w:line="4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header"/>
    <w:basedOn w:val="a"/>
    <w:link w:val="afb"/>
    <w:uiPriority w:val="99"/>
    <w:semiHidden/>
    <w:unhideWhenUsed/>
    <w:rsid w:val="00FD60B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b">
    <w:name w:val="Верхний колонтитул Знак"/>
    <w:basedOn w:val="a0"/>
    <w:link w:val="afa"/>
    <w:uiPriority w:val="99"/>
    <w:semiHidden/>
    <w:rsid w:val="00FD60B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c">
    <w:name w:val="footer"/>
    <w:basedOn w:val="a"/>
    <w:link w:val="afd"/>
    <w:uiPriority w:val="99"/>
    <w:semiHidden/>
    <w:unhideWhenUsed/>
    <w:rsid w:val="00FD60B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d">
    <w:name w:val="Нижний колонтитул Знак"/>
    <w:basedOn w:val="a0"/>
    <w:link w:val="afc"/>
    <w:uiPriority w:val="99"/>
    <w:semiHidden/>
    <w:rsid w:val="00FD60B0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Default">
    <w:name w:val="Default"/>
    <w:rsid w:val="00FD60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5">
    <w:name w:val="Абзац списка1"/>
    <w:basedOn w:val="a"/>
    <w:rsid w:val="00FD60B0"/>
    <w:pPr>
      <w:spacing w:line="360" w:lineRule="auto"/>
      <w:ind w:left="720"/>
      <w:contextualSpacing/>
      <w:jc w:val="both"/>
    </w:pPr>
    <w:rPr>
      <w:rFonts w:eastAsia="Times New Roman" w:cs="Times New Roman"/>
      <w:lang w:val="en-US"/>
    </w:rPr>
  </w:style>
  <w:style w:type="paragraph" w:customStyle="1" w:styleId="Style3">
    <w:name w:val="Style3"/>
    <w:basedOn w:val="a"/>
    <w:rsid w:val="00FD60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FD60B0"/>
    <w:pPr>
      <w:widowControl w:val="0"/>
      <w:autoSpaceDE w:val="0"/>
      <w:autoSpaceDN w:val="0"/>
      <w:adjustRightInd w:val="0"/>
      <w:spacing w:after="0" w:line="260" w:lineRule="exac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FD60B0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rsid w:val="00FD60B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table" w:styleId="6b">
    <w:name w:val="Table Grid 6"/>
    <w:basedOn w:val="a1"/>
    <w:rsid w:val="00FD60B0"/>
    <w:pPr>
      <w:spacing w:after="200" w:line="360" w:lineRule="auto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serp-urlitem">
    <w:name w:val="serp-url__item"/>
    <w:basedOn w:val="a0"/>
    <w:rsid w:val="00FD60B0"/>
  </w:style>
  <w:style w:type="paragraph" w:customStyle="1" w:styleId="c0">
    <w:name w:val="c0"/>
    <w:basedOn w:val="a"/>
    <w:rsid w:val="00CE3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E36FA"/>
  </w:style>
  <w:style w:type="paragraph" w:customStyle="1" w:styleId="c10">
    <w:name w:val="c10"/>
    <w:basedOn w:val="a"/>
    <w:rsid w:val="00CE3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CE36FA"/>
  </w:style>
  <w:style w:type="paragraph" w:styleId="afe">
    <w:name w:val="Balloon Text"/>
    <w:basedOn w:val="a"/>
    <w:link w:val="aff"/>
    <w:uiPriority w:val="99"/>
    <w:semiHidden/>
    <w:unhideWhenUsed/>
    <w:rsid w:val="00E42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E42278"/>
    <w:rPr>
      <w:rFonts w:ascii="Segoe UI" w:eastAsia="Calibri" w:hAnsi="Segoe UI" w:cs="Segoe UI"/>
      <w:sz w:val="18"/>
      <w:szCs w:val="18"/>
    </w:rPr>
  </w:style>
  <w:style w:type="paragraph" w:customStyle="1" w:styleId="c9">
    <w:name w:val="c9"/>
    <w:basedOn w:val="a"/>
    <w:rsid w:val="000B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F93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F93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F93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8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8</Pages>
  <Words>1713</Words>
  <Characters>9769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Ildar</dc:creator>
  <cp:keywords/>
  <dc:description/>
  <cp:lastModifiedBy>Ruzana</cp:lastModifiedBy>
  <cp:revision>101</cp:revision>
  <cp:lastPrinted>2018-11-15T02:19:00Z</cp:lastPrinted>
  <dcterms:created xsi:type="dcterms:W3CDTF">2016-09-17T15:05:00Z</dcterms:created>
  <dcterms:modified xsi:type="dcterms:W3CDTF">2021-05-29T13:03:00Z</dcterms:modified>
</cp:coreProperties>
</file>